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2C5AF4" w:rsidRPr="00535FCA" w:rsidP="009D51D4">
      <w:pPr>
        <w:outlineLvl w:val="0"/>
      </w:pPr>
      <w:r>
        <w:t>SAFAAT ALVI</w:t>
      </w:r>
      <w:r w:rsidRPr="009C4A5D" w:rsidR="005E762C">
        <w:tab/>
      </w:r>
      <w:r w:rsidRPr="009C4A5D" w:rsidR="009C4A5D">
        <w:tab/>
      </w:r>
      <w:r w:rsidRPr="009C4A5D" w:rsidR="009C4A5D">
        <w:tab/>
      </w:r>
      <w:r w:rsidRPr="009C4A5D" w:rsidR="009C4A5D">
        <w:tab/>
        <w:t xml:space="preserve">                      </w:t>
      </w:r>
    </w:p>
    <w:p w:rsidR="00D431FD" w:rsidP="009D51D4">
      <w:pPr>
        <w:outlineLvl w:val="0"/>
      </w:pPr>
      <w:r w:rsidRPr="00535FCA">
        <w:t>Address</w:t>
      </w:r>
      <w:r w:rsidR="009D51D4">
        <w:t xml:space="preserve">- 7/17 Dallanwala, </w:t>
      </w:r>
      <w:r w:rsidR="00BD3061">
        <w:tab/>
      </w:r>
      <w:r w:rsidR="00BD3061">
        <w:tab/>
      </w:r>
      <w:r w:rsidR="00BD3061">
        <w:tab/>
      </w:r>
      <w:r w:rsidR="00BD3061">
        <w:tab/>
      </w:r>
      <w:r w:rsidR="00BD3061">
        <w:tab/>
        <w:t>Email-ID: safaat55@gmail.com</w:t>
      </w:r>
    </w:p>
    <w:p w:rsidR="005C11F0" w:rsidP="00BD3061">
      <w:pPr>
        <w:outlineLvl w:val="0"/>
      </w:pPr>
      <w:r>
        <w:t>laxmi road , Dehradun</w:t>
      </w:r>
      <w:r w:rsidR="00BD3061">
        <w:t xml:space="preserve"> 248001</w:t>
      </w:r>
      <w:r>
        <w:t xml:space="preserve"> </w:t>
      </w:r>
      <w:r w:rsidR="00BD3061">
        <w:tab/>
      </w:r>
      <w:r w:rsidR="00BD3061">
        <w:tab/>
      </w:r>
      <w:r w:rsidR="00BD3061">
        <w:tab/>
      </w:r>
      <w:r w:rsidR="00BD3061">
        <w:tab/>
        <w:t>Contact No. : +91 8707090736</w:t>
      </w:r>
    </w:p>
    <w:p w:rsidR="00836D88" w:rsidRPr="00535FCA" w:rsidP="005C11F0">
      <w:r>
        <w:t xml:space="preserve">                                                                                    </w:t>
      </w:r>
    </w:p>
    <w:p w:rsidR="00A236CE" w:rsidRPr="009C4A5D" w:rsidP="00142ECD">
      <w:r w:rsidRPr="009C4A5D">
        <w:t>_______________________________________________________________________</w:t>
      </w:r>
      <w:r w:rsidRPr="009C4A5D" w:rsidR="00A74E71">
        <w:t>_______</w:t>
      </w:r>
    </w:p>
    <w:p w:rsidR="00BC70F3" w:rsidRPr="00BC70F3" w:rsidP="005C11F0">
      <w:pPr>
        <w:rPr>
          <w:b/>
        </w:rPr>
      </w:pPr>
    </w:p>
    <w:p w:rsidR="005C11F0" w:rsidRPr="00BC70F3" w:rsidP="009D51D4">
      <w:pPr>
        <w:outlineLvl w:val="0"/>
        <w:rPr>
          <w:b/>
        </w:rPr>
      </w:pPr>
      <w:r w:rsidRPr="00BC70F3">
        <w:rPr>
          <w:b/>
          <w:u w:val="single"/>
        </w:rPr>
        <w:t>CAREER OBJECTIVE</w:t>
      </w:r>
      <w:r w:rsidRPr="00BC70F3">
        <w:rPr>
          <w:b/>
        </w:rPr>
        <w:t>:-</w:t>
      </w:r>
    </w:p>
    <w:p w:rsidR="00BC70F3" w:rsidRPr="00BC70F3" w:rsidP="005C11F0">
      <w:pPr>
        <w:rPr>
          <w:b/>
        </w:rPr>
      </w:pPr>
    </w:p>
    <w:p w:rsidR="005C11F0" w:rsidP="005C11F0">
      <w:r>
        <w:t>To obtain a challenging and accountable career by associating with a Progressive Organization that gives me scope</w:t>
      </w:r>
      <w:r w:rsidR="000E389F">
        <w:t xml:space="preserve"> to use and update my knowledge</w:t>
      </w:r>
      <w:r>
        <w:t xml:space="preserve"> skills in accordance with latest trends.  </w:t>
      </w:r>
    </w:p>
    <w:p w:rsidR="00BC70F3" w:rsidP="005C11F0">
      <w:pPr>
        <w:pStyle w:val="TableContents"/>
        <w:rPr>
          <w:rFonts w:eastAsia="Times New Roman"/>
          <w:kern w:val="0"/>
          <w:lang w:eastAsia="en-US"/>
        </w:rPr>
      </w:pPr>
    </w:p>
    <w:p w:rsidR="005C11F0" w:rsidP="009D51D4">
      <w:pPr>
        <w:pStyle w:val="TableContents"/>
        <w:outlineLvl w:val="0"/>
        <w:rPr>
          <w:b/>
          <w:bCs/>
        </w:rPr>
      </w:pPr>
      <w:r w:rsidRPr="00BC70F3">
        <w:rPr>
          <w:b/>
          <w:bCs/>
          <w:u w:val="single"/>
        </w:rPr>
        <w:t>EXPERIENCE SUMMARY</w:t>
      </w:r>
      <w:r>
        <w:rPr>
          <w:b/>
          <w:bCs/>
        </w:rPr>
        <w:t>:-</w:t>
      </w:r>
    </w:p>
    <w:p w:rsidR="005C11F0" w:rsidP="005C11F0">
      <w:pPr>
        <w:pStyle w:val="TableContents"/>
        <w:rPr>
          <w:b/>
          <w:bCs/>
        </w:rPr>
      </w:pPr>
    </w:p>
    <w:p w:rsidR="003A1A12" w:rsidRPr="00403FD5" w:rsidP="003A1A12">
      <w:pPr>
        <w:pStyle w:val="TableContents"/>
        <w:numPr>
          <w:ilvl w:val="0"/>
          <w:numId w:val="7"/>
        </w:numPr>
      </w:pPr>
      <w:r>
        <w:rPr>
          <w:rFonts w:eastAsia="Times New Roman" w:cs="Book Antiqua"/>
          <w:b/>
        </w:rPr>
        <w:t>Worked</w:t>
      </w:r>
      <w:r w:rsidR="005C11F0">
        <w:rPr>
          <w:rFonts w:eastAsia="Times New Roman" w:cs="Book Antiqua"/>
          <w:b/>
        </w:rPr>
        <w:t xml:space="preserve"> with IndiaMART Intermesh L</w:t>
      </w:r>
      <w:r>
        <w:rPr>
          <w:rFonts w:eastAsia="Times New Roman" w:cs="Book Antiqua"/>
          <w:b/>
        </w:rPr>
        <w:t>imited, Delhi (</w:t>
      </w:r>
      <w:r w:rsidR="00F23A70">
        <w:rPr>
          <w:rFonts w:eastAsia="Times New Roman" w:cs="Book Antiqua"/>
          <w:b/>
        </w:rPr>
        <w:t>June 2015</w:t>
      </w:r>
      <w:r>
        <w:rPr>
          <w:rFonts w:eastAsia="Times New Roman" w:cs="Book Antiqua"/>
          <w:b/>
        </w:rPr>
        <w:t xml:space="preserve"> to August 2017</w:t>
      </w:r>
      <w:r w:rsidR="00F23A70">
        <w:rPr>
          <w:rFonts w:eastAsia="Times New Roman" w:cs="Book Antiqua"/>
          <w:b/>
        </w:rPr>
        <w:t>) As an</w:t>
      </w:r>
      <w:r w:rsidR="00403FD5">
        <w:rPr>
          <w:rFonts w:eastAsia="Times New Roman" w:cs="Book Antiqua"/>
          <w:b/>
        </w:rPr>
        <w:t xml:space="preserve"> Senior Sales</w:t>
      </w:r>
      <w:r w:rsidR="006C2484">
        <w:rPr>
          <w:rFonts w:eastAsia="Times New Roman" w:cs="Book Antiqua"/>
          <w:b/>
        </w:rPr>
        <w:t xml:space="preserve"> </w:t>
      </w:r>
      <w:r w:rsidR="00E30DC8">
        <w:rPr>
          <w:rFonts w:eastAsia="Times New Roman" w:cs="Book Antiqua"/>
          <w:b/>
        </w:rPr>
        <w:t>Executive.</w:t>
      </w:r>
    </w:p>
    <w:p w:rsidR="00403FD5" w:rsidRPr="00403FD5" w:rsidP="00403FD5">
      <w:pPr>
        <w:pStyle w:val="TableContents"/>
        <w:ind w:left="360"/>
      </w:pPr>
    </w:p>
    <w:p w:rsidR="00E20B5D" w:rsidP="00E20B5D">
      <w:pPr>
        <w:pStyle w:val="TableContents"/>
        <w:numPr>
          <w:ilvl w:val="0"/>
          <w:numId w:val="7"/>
        </w:numPr>
        <w:rPr>
          <w:b/>
        </w:rPr>
      </w:pPr>
      <w:r>
        <w:rPr>
          <w:b/>
        </w:rPr>
        <w:t>Worked</w:t>
      </w:r>
      <w:r w:rsidRPr="00403FD5" w:rsidR="00403FD5">
        <w:rPr>
          <w:b/>
        </w:rPr>
        <w:t xml:space="preserve"> with Just Dial Ltd</w:t>
      </w:r>
      <w:r>
        <w:rPr>
          <w:b/>
        </w:rPr>
        <w:t xml:space="preserve"> (Sep 2017 to j</w:t>
      </w:r>
      <w:r w:rsidR="00606D89">
        <w:rPr>
          <w:b/>
        </w:rPr>
        <w:t>an</w:t>
      </w:r>
      <w:r>
        <w:rPr>
          <w:b/>
        </w:rPr>
        <w:t xml:space="preserve"> 2018)</w:t>
      </w:r>
      <w:r w:rsidRPr="00403FD5" w:rsidR="00403FD5">
        <w:rPr>
          <w:b/>
        </w:rPr>
        <w:t xml:space="preserve"> as an Senior Business Development Executive</w:t>
      </w:r>
      <w:r>
        <w:rPr>
          <w:b/>
        </w:rPr>
        <w:t>.</w:t>
      </w:r>
    </w:p>
    <w:p w:rsidR="00E20B5D" w:rsidRPr="00E20B5D" w:rsidP="00E20B5D">
      <w:pPr>
        <w:pStyle w:val="TableContents"/>
        <w:rPr>
          <w:b/>
        </w:rPr>
      </w:pPr>
    </w:p>
    <w:p w:rsidR="009D51D4" w:rsidRPr="009D51D4" w:rsidP="009D51D4">
      <w:pPr>
        <w:pStyle w:val="TableContents"/>
        <w:numPr>
          <w:ilvl w:val="0"/>
          <w:numId w:val="7"/>
        </w:numPr>
        <w:rPr>
          <w:b/>
        </w:rPr>
      </w:pPr>
      <w:r>
        <w:rPr>
          <w:b/>
        </w:rPr>
        <w:t xml:space="preserve">Worked </w:t>
      </w:r>
      <w:r w:rsidR="000318FA">
        <w:rPr>
          <w:b/>
        </w:rPr>
        <w:t>with Cordova Publication</w:t>
      </w:r>
      <w:r>
        <w:rPr>
          <w:b/>
        </w:rPr>
        <w:t xml:space="preserve"> Pvt Ltd</w:t>
      </w:r>
      <w:r w:rsidR="00E20B5D">
        <w:rPr>
          <w:b/>
        </w:rPr>
        <w:t xml:space="preserve"> </w:t>
      </w:r>
      <w:r w:rsidR="00335A6D">
        <w:rPr>
          <w:b/>
        </w:rPr>
        <w:t>( June</w:t>
      </w:r>
      <w:bookmarkStart w:id="0" w:name="_GoBack"/>
      <w:bookmarkEnd w:id="0"/>
      <w:r w:rsidR="00582AF2">
        <w:rPr>
          <w:b/>
        </w:rPr>
        <w:t xml:space="preserve"> 2018 to Dec</w:t>
      </w:r>
      <w:r>
        <w:rPr>
          <w:b/>
        </w:rPr>
        <w:t xml:space="preserve"> 2020</w:t>
      </w:r>
      <w:r w:rsidR="0084544B">
        <w:rPr>
          <w:b/>
        </w:rPr>
        <w:t xml:space="preserve"> </w:t>
      </w:r>
      <w:r>
        <w:rPr>
          <w:b/>
        </w:rPr>
        <w:t>) as an Territory Sales Manager.</w:t>
      </w:r>
    </w:p>
    <w:p w:rsidR="000D3321" w:rsidP="00F23A70">
      <w:pPr>
        <w:pStyle w:val="TableContents"/>
      </w:pPr>
    </w:p>
    <w:p w:rsidR="005C11F0" w:rsidP="009D51D4">
      <w:pPr>
        <w:pStyle w:val="TableContents"/>
        <w:outlineLvl w:val="0"/>
        <w:rPr>
          <w:rFonts w:eastAsia="Times New Roman"/>
          <w:b/>
          <w:u w:val="single"/>
        </w:rPr>
      </w:pPr>
      <w:r>
        <w:rPr>
          <w:rFonts w:eastAsia="Times New Roman"/>
          <w:b/>
        </w:rPr>
        <w:t xml:space="preserve"> </w:t>
      </w:r>
      <w:r>
        <w:rPr>
          <w:rFonts w:eastAsia="Times New Roman"/>
          <w:b/>
          <w:u w:val="single"/>
        </w:rPr>
        <w:t>Work Reposiblities:-</w:t>
      </w:r>
    </w:p>
    <w:p w:rsidR="00E20B5D" w:rsidP="00F23A70">
      <w:pPr>
        <w:pStyle w:val="TableContents"/>
        <w:rPr>
          <w:sz w:val="22"/>
          <w:szCs w:val="22"/>
        </w:rPr>
      </w:pPr>
    </w:p>
    <w:p w:rsidR="005C11F0" w:rsidP="00F23A70">
      <w:pPr>
        <w:pStyle w:val="TableContents"/>
        <w:rPr>
          <w:rFonts w:eastAsia="Times New Roman"/>
          <w:sz w:val="22"/>
          <w:szCs w:val="22"/>
        </w:rPr>
      </w:pPr>
    </w:p>
    <w:p w:rsidR="00E20B5D" w:rsidP="00F23A70">
      <w:pPr>
        <w:pStyle w:val="TableContents"/>
        <w:numPr>
          <w:ilvl w:val="0"/>
          <w:numId w:val="9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Generate business through schools via demonstration of </w:t>
      </w:r>
      <w:r w:rsidR="0010465C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books.</w:t>
      </w:r>
    </w:p>
    <w:p w:rsidR="00E20B5D" w:rsidP="00F23A70">
      <w:pPr>
        <w:pStyle w:val="TableContents"/>
        <w:numPr>
          <w:ilvl w:val="0"/>
          <w:numId w:val="9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Regularly meet up with school staff</w:t>
      </w:r>
      <w:r w:rsidR="0010465C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 to maintain relation.</w:t>
      </w:r>
    </w:p>
    <w:p w:rsidR="00E20B5D" w:rsidP="00F23A70">
      <w:pPr>
        <w:pStyle w:val="TableContents"/>
        <w:numPr>
          <w:ilvl w:val="0"/>
          <w:numId w:val="9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Identifying</w:t>
      </w:r>
      <w:r w:rsidR="0010465C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 the need of </w:t>
      </w:r>
      <w:r w:rsidR="0010465C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School and suggest the suitable product .</w:t>
      </w:r>
    </w:p>
    <w:p w:rsidR="00E20B5D" w:rsidP="00F23A70">
      <w:pPr>
        <w:pStyle w:val="TableContents"/>
        <w:numPr>
          <w:ilvl w:val="0"/>
          <w:numId w:val="9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Handling</w:t>
      </w:r>
      <w:r w:rsidR="0010465C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 the queries of clients regarding the product they are looking for .</w:t>
      </w:r>
    </w:p>
    <w:p w:rsidR="00E20B5D" w:rsidRPr="00E20B5D" w:rsidP="00E20B5D">
      <w:pPr>
        <w:pStyle w:val="TableContents"/>
        <w:numPr>
          <w:ilvl w:val="0"/>
          <w:numId w:val="9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Provide support and guidance to the subordinates for achieving</w:t>
      </w:r>
      <w:r w:rsidR="0010465C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 revenue targets.</w:t>
      </w:r>
    </w:p>
    <w:p w:rsidR="000D3321" w:rsidP="00142ECD">
      <w:pPr>
        <w:rPr>
          <w:b/>
          <w:u w:val="single"/>
        </w:rPr>
      </w:pPr>
    </w:p>
    <w:p w:rsidR="00BD3061" w:rsidP="00142ECD">
      <w:pPr>
        <w:rPr>
          <w:b/>
          <w:u w:val="single"/>
        </w:rPr>
      </w:pPr>
    </w:p>
    <w:p w:rsidR="00BD3061" w:rsidP="00142ECD">
      <w:pPr>
        <w:rPr>
          <w:b/>
          <w:u w:val="single"/>
        </w:rPr>
      </w:pPr>
    </w:p>
    <w:p w:rsidR="00D431FD" w:rsidP="009D51D4">
      <w:pPr>
        <w:outlineLvl w:val="0"/>
        <w:rPr>
          <w:b/>
          <w:u w:val="single"/>
        </w:rPr>
      </w:pPr>
      <w:r w:rsidRPr="00142ECD">
        <w:rPr>
          <w:b/>
          <w:u w:val="single"/>
        </w:rPr>
        <w:t>EDUCATIONAL QUALIFICATION</w:t>
      </w:r>
    </w:p>
    <w:p w:rsidR="000D3321" w:rsidRPr="000D3321" w:rsidP="00142ECD">
      <w:pPr>
        <w:rPr>
          <w:b/>
          <w:u w:val="single"/>
        </w:rPr>
      </w:pPr>
    </w:p>
    <w:tbl>
      <w:tblPr>
        <w:tblW w:w="84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4"/>
        <w:gridCol w:w="2826"/>
        <w:gridCol w:w="3009"/>
      </w:tblGrid>
      <w:tr w:rsidTr="00D431FD">
        <w:tblPrEx>
          <w:tblW w:w="8479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96"/>
        </w:trPr>
        <w:tc>
          <w:tcPr>
            <w:tcW w:w="2644" w:type="dxa"/>
          </w:tcPr>
          <w:p w:rsidR="00D431FD" w:rsidRPr="00D431FD" w:rsidP="00142ECD">
            <w:r w:rsidRPr="00D431FD">
              <w:t>NAME OF COURSE</w:t>
            </w:r>
          </w:p>
        </w:tc>
        <w:tc>
          <w:tcPr>
            <w:tcW w:w="2826" w:type="dxa"/>
          </w:tcPr>
          <w:p w:rsidR="00D431FD" w:rsidRPr="00D431FD" w:rsidP="00142ECD">
            <w:r w:rsidRPr="00D431FD">
              <w:t>YEAR OF PASSING</w:t>
            </w:r>
          </w:p>
        </w:tc>
        <w:tc>
          <w:tcPr>
            <w:tcW w:w="3009" w:type="dxa"/>
          </w:tcPr>
          <w:p w:rsidR="00D431FD" w:rsidRPr="00D431FD" w:rsidP="00142ECD">
            <w:r w:rsidRPr="00D431FD">
              <w:t>UNIVERSITY</w:t>
            </w:r>
          </w:p>
          <w:p w:rsidR="00D431FD" w:rsidRPr="00D431FD" w:rsidP="00142ECD">
            <w:r w:rsidRPr="00D431FD">
              <w:t>/BOARD</w:t>
            </w:r>
          </w:p>
        </w:tc>
      </w:tr>
      <w:tr w:rsidTr="00D431FD">
        <w:tblPrEx>
          <w:tblW w:w="8479" w:type="dxa"/>
          <w:tblInd w:w="108" w:type="dxa"/>
          <w:tblLayout w:type="fixed"/>
          <w:tblLook w:val="04A0"/>
        </w:tblPrEx>
        <w:trPr>
          <w:trHeight w:val="579"/>
        </w:trPr>
        <w:tc>
          <w:tcPr>
            <w:tcW w:w="2644" w:type="dxa"/>
          </w:tcPr>
          <w:p w:rsidR="00E30DC8" w:rsidRPr="002506CF" w:rsidP="000E389F">
            <w:r w:rsidRPr="002506CF">
              <w:t>Bac</w:t>
            </w:r>
            <w:r>
              <w:t>helor in Business Administrator</w:t>
            </w:r>
          </w:p>
        </w:tc>
        <w:tc>
          <w:tcPr>
            <w:tcW w:w="2826" w:type="dxa"/>
          </w:tcPr>
          <w:p w:rsidR="00E30DC8" w:rsidRPr="002506CF" w:rsidP="00142ECD">
            <w:r>
              <w:t>2010-2013</w:t>
            </w:r>
          </w:p>
        </w:tc>
        <w:tc>
          <w:tcPr>
            <w:tcW w:w="3009" w:type="dxa"/>
          </w:tcPr>
          <w:p w:rsidR="00E30DC8" w:rsidRPr="00DA7988" w:rsidP="00142ECD">
            <w:pPr>
              <w:pStyle w:val="Heading3"/>
              <w:rPr>
                <w:rFonts w:ascii="Arial" w:hAnsi="Arial" w:cs="Arial"/>
                <w:sz w:val="18"/>
                <w:szCs w:val="18"/>
              </w:rPr>
            </w:pPr>
            <w:r>
              <w:rPr>
                <w:u w:val="none"/>
              </w:rPr>
              <w:t>Lucknow University</w:t>
            </w:r>
          </w:p>
        </w:tc>
      </w:tr>
      <w:tr w:rsidTr="00D431FD">
        <w:tblPrEx>
          <w:tblW w:w="8479" w:type="dxa"/>
          <w:tblInd w:w="108" w:type="dxa"/>
          <w:tblLayout w:type="fixed"/>
          <w:tblLook w:val="04A0"/>
        </w:tblPrEx>
        <w:trPr>
          <w:trHeight w:val="579"/>
        </w:trPr>
        <w:tc>
          <w:tcPr>
            <w:tcW w:w="2644" w:type="dxa"/>
          </w:tcPr>
          <w:p w:rsidR="00E30DC8" w:rsidRPr="002506CF" w:rsidP="00142ECD">
            <w:r w:rsidRPr="002506CF">
              <w:t>Intermediate</w:t>
            </w:r>
          </w:p>
        </w:tc>
        <w:tc>
          <w:tcPr>
            <w:tcW w:w="2826" w:type="dxa"/>
          </w:tcPr>
          <w:p w:rsidR="00E30DC8" w:rsidRPr="002506CF" w:rsidP="00142ECD">
            <w:r>
              <w:t>2009</w:t>
            </w:r>
            <w:r>
              <w:t>-201</w:t>
            </w:r>
            <w:r>
              <w:t>0</w:t>
            </w:r>
          </w:p>
        </w:tc>
        <w:tc>
          <w:tcPr>
            <w:tcW w:w="3009" w:type="dxa"/>
          </w:tcPr>
          <w:p w:rsidR="00E30DC8" w:rsidRPr="002506CF" w:rsidP="00142ECD">
            <w:r>
              <w:t>U.P.Board</w:t>
            </w:r>
          </w:p>
        </w:tc>
      </w:tr>
      <w:tr w:rsidTr="00D431FD">
        <w:tblPrEx>
          <w:tblW w:w="8479" w:type="dxa"/>
          <w:tblInd w:w="108" w:type="dxa"/>
          <w:tblLayout w:type="fixed"/>
          <w:tblLook w:val="04A0"/>
        </w:tblPrEx>
        <w:trPr>
          <w:trHeight w:val="377"/>
        </w:trPr>
        <w:tc>
          <w:tcPr>
            <w:tcW w:w="2644" w:type="dxa"/>
          </w:tcPr>
          <w:p w:rsidR="000D3321" w:rsidRPr="002506CF" w:rsidP="00142ECD">
            <w:r>
              <w:t>High School</w:t>
            </w:r>
          </w:p>
        </w:tc>
        <w:tc>
          <w:tcPr>
            <w:tcW w:w="2826" w:type="dxa"/>
          </w:tcPr>
          <w:p w:rsidR="000D3321" w:rsidRPr="002506CF" w:rsidP="00142ECD">
            <w:r w:rsidRPr="002506CF">
              <w:t>2</w:t>
            </w:r>
            <w:r>
              <w:t>008</w:t>
            </w:r>
          </w:p>
        </w:tc>
        <w:tc>
          <w:tcPr>
            <w:tcW w:w="3009" w:type="dxa"/>
          </w:tcPr>
          <w:p w:rsidR="000D3321" w:rsidRPr="002506CF" w:rsidP="000E389F">
            <w:r>
              <w:t>U.P.Board</w:t>
            </w:r>
          </w:p>
        </w:tc>
      </w:tr>
    </w:tbl>
    <w:p w:rsidR="0010465C" w:rsidP="00142ECD">
      <w:pPr>
        <w:rPr>
          <w:b/>
          <w:u w:val="single"/>
        </w:rPr>
      </w:pPr>
      <w:r>
        <w:rPr>
          <w:b/>
          <w:u w:val="single"/>
        </w:rPr>
        <w:br/>
      </w:r>
      <w:r>
        <w:rPr>
          <w:b/>
          <w:u w:val="single"/>
        </w:rPr>
        <w:br/>
      </w:r>
    </w:p>
    <w:p w:rsidR="00BC70F3" w:rsidP="00142ECD">
      <w:pPr>
        <w:rPr>
          <w:b/>
          <w:u w:val="single"/>
        </w:rPr>
      </w:pPr>
      <w:r w:rsidRPr="00BC70F3">
        <w:rPr>
          <w:b/>
          <w:u w:val="single"/>
        </w:rPr>
        <w:t>COMPUTER SKILLS:</w:t>
      </w:r>
    </w:p>
    <w:p w:rsidR="00BC70F3" w:rsidP="00142ECD">
      <w:pPr>
        <w:rPr>
          <w:b/>
          <w:u w:val="single"/>
        </w:rPr>
      </w:pPr>
    </w:p>
    <w:p w:rsidR="00BC70F3" w:rsidP="00BC70F3">
      <w:pPr>
        <w:numPr>
          <w:ilvl w:val="0"/>
          <w:numId w:val="10"/>
        </w:numPr>
      </w:pPr>
      <w:r>
        <w:t>Sound knowledge of  Ms-office</w:t>
      </w:r>
    </w:p>
    <w:p w:rsidR="00BC70F3" w:rsidP="00BC70F3">
      <w:pPr>
        <w:numPr>
          <w:ilvl w:val="0"/>
          <w:numId w:val="10"/>
        </w:numPr>
      </w:pPr>
      <w:r>
        <w:t xml:space="preserve">Ms-Powerpoint </w:t>
      </w:r>
    </w:p>
    <w:p w:rsidR="00BC70F3" w:rsidP="00BC70F3">
      <w:pPr>
        <w:numPr>
          <w:ilvl w:val="0"/>
          <w:numId w:val="10"/>
        </w:numPr>
      </w:pPr>
      <w:r>
        <w:t xml:space="preserve">Photoshop </w:t>
      </w:r>
    </w:p>
    <w:p w:rsidR="00160EEB" w:rsidRPr="00BC70F3" w:rsidP="00BC70F3">
      <w:pPr>
        <w:numPr>
          <w:ilvl w:val="0"/>
          <w:numId w:val="10"/>
        </w:numPr>
        <w:rPr>
          <w:b/>
          <w:u w:val="single"/>
        </w:rPr>
      </w:pPr>
      <w:r>
        <w:t>Good typewriting speed</w:t>
      </w:r>
    </w:p>
    <w:p w:rsidR="002A575B" w:rsidP="00142ECD"/>
    <w:p w:rsidR="009C4A5D" w:rsidRPr="000A3CB7" w:rsidP="009D51D4">
      <w:pPr>
        <w:outlineLvl w:val="0"/>
        <w:rPr>
          <w:b/>
          <w:u w:val="single"/>
        </w:rPr>
      </w:pPr>
      <w:r w:rsidRPr="000A3CB7">
        <w:rPr>
          <w:b/>
          <w:u w:val="single"/>
        </w:rPr>
        <w:t>STRENGTHS</w:t>
      </w:r>
    </w:p>
    <w:p w:rsidR="009C4A5D" w:rsidRPr="009C4A5D" w:rsidP="00142ECD">
      <w:pPr>
        <w:pStyle w:val="ListParagraph"/>
      </w:pPr>
      <w:r w:rsidRPr="009C4A5D">
        <w:t xml:space="preserve"> </w:t>
      </w:r>
    </w:p>
    <w:p w:rsidR="009C4A5D" w:rsidRPr="00BB5C41" w:rsidP="00723977">
      <w:pPr>
        <w:pStyle w:val="ListParagraph"/>
        <w:numPr>
          <w:ilvl w:val="0"/>
          <w:numId w:val="3"/>
        </w:numPr>
        <w:rPr>
          <w:rFonts w:ascii="Times New Roman" w:hAnsi="Times New Roman"/>
          <w:b/>
          <w:u w:val="single"/>
        </w:rPr>
      </w:pPr>
      <w:r>
        <w:rPr>
          <w:rFonts w:ascii="Times New Roman" w:eastAsia="Calibri" w:hAnsi="Times New Roman"/>
        </w:rPr>
        <w:t>Good G</w:t>
      </w:r>
      <w:r w:rsidRPr="00BB5C41">
        <w:rPr>
          <w:rFonts w:ascii="Times New Roman" w:eastAsia="Calibri" w:hAnsi="Times New Roman"/>
        </w:rPr>
        <w:t>rasping power.</w:t>
      </w:r>
    </w:p>
    <w:p w:rsidR="009C4A5D" w:rsidRPr="00BB5C41" w:rsidP="00723977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Can work I</w:t>
      </w:r>
      <w:r w:rsidRPr="00BB5C41">
        <w:rPr>
          <w:rFonts w:ascii="Times New Roman" w:hAnsi="Times New Roman"/>
        </w:rPr>
        <w:t>ndependently as well as in team.</w:t>
      </w:r>
    </w:p>
    <w:p w:rsidR="009C4A5D" w:rsidRPr="00BB5C41" w:rsidP="00723977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BB5C41">
        <w:rPr>
          <w:rFonts w:ascii="Times New Roman" w:hAnsi="Times New Roman"/>
        </w:rPr>
        <w:t>Completing job with in deadline.</w:t>
      </w:r>
    </w:p>
    <w:p w:rsidR="009C4A5D" w:rsidRPr="00BB5C41" w:rsidP="00723977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BB5C41">
        <w:rPr>
          <w:rFonts w:ascii="Times New Roman" w:hAnsi="Times New Roman"/>
        </w:rPr>
        <w:t>Believes in smart work and can do work under pressure.</w:t>
      </w:r>
    </w:p>
    <w:p w:rsidR="00BC70F3" w:rsidP="00142ECD">
      <w:pPr>
        <w:rPr>
          <w:b/>
          <w:u w:val="single"/>
        </w:rPr>
      </w:pPr>
    </w:p>
    <w:p w:rsidR="00160EEB" w:rsidRPr="000A3CB7" w:rsidP="009D51D4">
      <w:pPr>
        <w:outlineLvl w:val="0"/>
        <w:rPr>
          <w:b/>
          <w:u w:val="single"/>
        </w:rPr>
      </w:pPr>
      <w:r w:rsidRPr="000A3CB7">
        <w:rPr>
          <w:b/>
          <w:u w:val="single"/>
        </w:rPr>
        <w:t>PERSONAL DETAILS</w:t>
      </w:r>
    </w:p>
    <w:p w:rsidR="00160EEB" w:rsidRPr="009C4A5D" w:rsidP="00142ECD"/>
    <w:p w:rsidR="000D3321" w:rsidP="00BB5C41">
      <w:pPr>
        <w:spacing w:before="42" w:line="228" w:lineRule="auto"/>
        <w:ind w:right="4272"/>
      </w:pPr>
      <w:r>
        <w:rPr>
          <w:b/>
          <w:spacing w:val="2"/>
          <w:sz w:val="22"/>
          <w:szCs w:val="22"/>
        </w:rPr>
        <w:t>F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he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’</w:t>
      </w:r>
      <w:r>
        <w:rPr>
          <w:b/>
          <w:sz w:val="22"/>
          <w:szCs w:val="22"/>
        </w:rPr>
        <w:t>s N</w:t>
      </w:r>
      <w:r>
        <w:rPr>
          <w:b/>
          <w:spacing w:val="-3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 xml:space="preserve">e                  -               </w:t>
      </w:r>
      <w:r>
        <w:t>Mr. Riyaz Alvi</w:t>
      </w:r>
    </w:p>
    <w:p w:rsidR="00BB5C41" w:rsidRPr="00506B01" w:rsidP="00BB5C41">
      <w:pPr>
        <w:spacing w:before="42" w:line="228" w:lineRule="auto"/>
        <w:ind w:right="4272"/>
        <w:rPr>
          <w:b/>
          <w:sz w:val="22"/>
          <w:szCs w:val="22"/>
        </w:rPr>
      </w:pP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 xml:space="preserve">e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-1"/>
          <w:sz w:val="22"/>
          <w:szCs w:val="22"/>
        </w:rPr>
        <w:t>B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 xml:space="preserve">h                  </w:t>
      </w:r>
      <w:r w:rsidR="00506B01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-               </w:t>
      </w:r>
      <w:r w:rsidR="000D3321">
        <w:rPr>
          <w:sz w:val="22"/>
          <w:szCs w:val="22"/>
        </w:rPr>
        <w:t>5</w:t>
      </w:r>
      <w:r w:rsidRPr="000D3321" w:rsidR="000D3321">
        <w:rPr>
          <w:sz w:val="22"/>
          <w:szCs w:val="22"/>
          <w:vertAlign w:val="superscript"/>
        </w:rPr>
        <w:t>th</w:t>
      </w:r>
      <w:r w:rsidR="000D3321">
        <w:rPr>
          <w:sz w:val="22"/>
          <w:szCs w:val="22"/>
        </w:rPr>
        <w:t xml:space="preserve"> Sep</w:t>
      </w:r>
      <w:r w:rsidR="00506B01">
        <w:rPr>
          <w:sz w:val="22"/>
          <w:szCs w:val="22"/>
        </w:rPr>
        <w:t>.</w:t>
      </w:r>
      <w:r w:rsidR="000D3321">
        <w:rPr>
          <w:sz w:val="22"/>
          <w:szCs w:val="22"/>
        </w:rPr>
        <w:t>1994</w:t>
      </w:r>
    </w:p>
    <w:p w:rsidR="00BB5C41" w:rsidP="00506B01">
      <w:pPr>
        <w:spacing w:before="3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ang</w:t>
      </w:r>
      <w:r>
        <w:rPr>
          <w:b/>
          <w:spacing w:val="-1"/>
          <w:sz w:val="22"/>
          <w:szCs w:val="22"/>
        </w:rPr>
        <w:t>u</w:t>
      </w:r>
      <w:r>
        <w:rPr>
          <w:b/>
          <w:sz w:val="22"/>
          <w:szCs w:val="22"/>
        </w:rPr>
        <w:t>age kn</w:t>
      </w:r>
      <w:r>
        <w:rPr>
          <w:b/>
          <w:spacing w:val="-3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w</w:t>
      </w:r>
      <w:r>
        <w:rPr>
          <w:b/>
          <w:sz w:val="22"/>
          <w:szCs w:val="22"/>
        </w:rPr>
        <w:t xml:space="preserve">n             </w:t>
      </w:r>
      <w:r w:rsidR="00506B0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-                </w:t>
      </w:r>
      <w:r>
        <w:rPr>
          <w:spacing w:val="-1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 En</w:t>
      </w:r>
      <w:r>
        <w:rPr>
          <w:spacing w:val="-3"/>
          <w:sz w:val="22"/>
          <w:szCs w:val="22"/>
        </w:rPr>
        <w:t>g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is</w:t>
      </w:r>
      <w:r>
        <w:rPr>
          <w:sz w:val="22"/>
          <w:szCs w:val="22"/>
        </w:rPr>
        <w:t>h</w:t>
      </w:r>
      <w:r w:rsidR="00506B01">
        <w:rPr>
          <w:sz w:val="22"/>
          <w:szCs w:val="22"/>
        </w:rPr>
        <w:t xml:space="preserve"> </w:t>
      </w:r>
      <w:r>
        <w:rPr>
          <w:sz w:val="22"/>
          <w:szCs w:val="22"/>
        </w:rPr>
        <w:t>and Urdu</w:t>
      </w:r>
      <w:r w:rsidR="00506B01">
        <w:rPr>
          <w:sz w:val="22"/>
          <w:szCs w:val="22"/>
        </w:rPr>
        <w:t>.</w:t>
      </w:r>
    </w:p>
    <w:p w:rsidR="00BB5C41" w:rsidP="00506B01">
      <w:pPr>
        <w:spacing w:line="240" w:lineRule="exact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ti</w:t>
      </w:r>
      <w:r>
        <w:rPr>
          <w:b/>
          <w:sz w:val="22"/>
          <w:szCs w:val="22"/>
        </w:rPr>
        <w:t>on</w:t>
      </w:r>
      <w:r>
        <w:rPr>
          <w:b/>
          <w:spacing w:val="-3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 xml:space="preserve">y                      </w:t>
      </w:r>
      <w:r w:rsidR="00506B01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-              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 w:rsidR="00506B01">
        <w:rPr>
          <w:sz w:val="22"/>
          <w:szCs w:val="22"/>
        </w:rPr>
        <w:t>.</w:t>
      </w:r>
    </w:p>
    <w:p w:rsidR="00506B01" w:rsidP="000D3321">
      <w:pPr>
        <w:spacing w:line="240" w:lineRule="exact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Permanent A</w:t>
      </w:r>
      <w:r>
        <w:rPr>
          <w:b/>
          <w:sz w:val="22"/>
          <w:szCs w:val="22"/>
        </w:rPr>
        <w:t>d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 xml:space="preserve">ress     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</w:t>
      </w:r>
      <w:r>
        <w:rPr>
          <w:sz w:val="22"/>
          <w:szCs w:val="22"/>
        </w:rPr>
        <w:t xml:space="preserve">-               </w:t>
      </w:r>
      <w:r w:rsidR="000D3321">
        <w:t>01 Bowli Masha Allah Manzil, Kakori (Lucknow)</w:t>
      </w:r>
    </w:p>
    <w:p w:rsidR="00BB5C41" w:rsidP="00506B01">
      <w:pPr>
        <w:spacing w:before="1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H</w:t>
      </w:r>
      <w:r>
        <w:rPr>
          <w:b/>
          <w:sz w:val="22"/>
          <w:szCs w:val="22"/>
        </w:rPr>
        <w:t>ob</w:t>
      </w:r>
      <w:r>
        <w:rPr>
          <w:b/>
          <w:spacing w:val="-1"/>
          <w:sz w:val="22"/>
          <w:szCs w:val="22"/>
        </w:rPr>
        <w:t>bi</w:t>
      </w:r>
      <w:r>
        <w:rPr>
          <w:b/>
          <w:sz w:val="22"/>
          <w:szCs w:val="22"/>
        </w:rPr>
        <w:t xml:space="preserve">es                             </w:t>
      </w:r>
      <w:r w:rsidR="00506B0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-               </w:t>
      </w:r>
      <w:r w:rsidR="000D3321">
        <w:rPr>
          <w:sz w:val="22"/>
          <w:szCs w:val="22"/>
        </w:rPr>
        <w:t>Cricket,Travelling.</w:t>
      </w:r>
    </w:p>
    <w:p w:rsidR="00F15D45" w:rsidP="00506B01">
      <w:pPr>
        <w:spacing w:before="1"/>
        <w:rPr>
          <w:sz w:val="22"/>
          <w:szCs w:val="22"/>
        </w:rPr>
      </w:pPr>
    </w:p>
    <w:p w:rsidR="00F15D45" w:rsidP="00506B01">
      <w:pPr>
        <w:spacing w:before="1"/>
        <w:rPr>
          <w:sz w:val="22"/>
          <w:szCs w:val="22"/>
        </w:rPr>
      </w:pPr>
    </w:p>
    <w:p w:rsidR="000D3321" w:rsidP="00506B01">
      <w:pPr>
        <w:spacing w:before="1"/>
        <w:rPr>
          <w:b/>
        </w:rPr>
      </w:pPr>
    </w:p>
    <w:p w:rsidR="000D3321" w:rsidP="00506B01">
      <w:pPr>
        <w:spacing w:before="1"/>
        <w:rPr>
          <w:b/>
        </w:rPr>
      </w:pPr>
    </w:p>
    <w:p w:rsidR="000D3321" w:rsidP="00506B01">
      <w:pPr>
        <w:spacing w:before="1"/>
        <w:rPr>
          <w:b/>
        </w:rPr>
      </w:pPr>
    </w:p>
    <w:p w:rsidR="00F15D45" w:rsidRPr="00F15D45" w:rsidP="009D51D4">
      <w:pPr>
        <w:spacing w:before="1"/>
        <w:outlineLvl w:val="0"/>
        <w:rPr>
          <w:b/>
        </w:rPr>
      </w:pPr>
      <w:r>
        <w:rPr>
          <w:b/>
        </w:rPr>
        <w:t xml:space="preserve"> </w:t>
      </w:r>
      <w:r w:rsidRPr="00F15D45">
        <w:rPr>
          <w:b/>
        </w:rPr>
        <w:t>Date</w:t>
      </w:r>
      <w:r>
        <w:rPr>
          <w:b/>
        </w:rPr>
        <w:t xml:space="preserve">-                                                        </w:t>
      </w:r>
    </w:p>
    <w:p w:rsidR="00F15D45" w:rsidRPr="00F15D45" w:rsidP="00506B01">
      <w:pPr>
        <w:spacing w:before="1"/>
        <w:rPr>
          <w:b/>
          <w:sz w:val="28"/>
          <w:szCs w:val="28"/>
        </w:rPr>
      </w:pPr>
      <w:r w:rsidRPr="00F15D45">
        <w:rPr>
          <w:b/>
        </w:rPr>
        <w:t xml:space="preserve"> Place</w:t>
      </w:r>
      <w:r>
        <w:rPr>
          <w:b/>
          <w:sz w:val="28"/>
          <w:szCs w:val="28"/>
        </w:rPr>
        <w:t xml:space="preserve">-                                                </w:t>
      </w:r>
      <w:r w:rsidR="000D3321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="000D3321">
        <w:rPr>
          <w:b/>
          <w:sz w:val="28"/>
          <w:szCs w:val="28"/>
        </w:rPr>
        <w:t>(Safaat Alvi</w:t>
      </w:r>
      <w:r>
        <w:rPr>
          <w:b/>
          <w:sz w:val="28"/>
          <w:szCs w:val="28"/>
        </w:rP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BB5C41"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Symbol"/>
        <w:b/>
        <w:w w:val="10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color w:val="333333"/>
        <w:w w:val="100"/>
        <w:sz w:val="24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color w:val="333333"/>
        <w:w w:val="100"/>
        <w:sz w:val="24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color w:val="333333"/>
        <w:w w:val="100"/>
        <w:sz w:val="24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333333"/>
        <w:w w:val="100"/>
        <w:sz w:val="24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333333"/>
        <w:w w:val="100"/>
        <w:sz w:val="24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333333"/>
        <w:w w:val="100"/>
        <w:sz w:val="24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43C63885"/>
    <w:multiLevelType w:val="multilevel"/>
    <w:tmpl w:val="2F2C11E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4">
    <w:nsid w:val="4D916BA5"/>
    <w:multiLevelType w:val="hybridMultilevel"/>
    <w:tmpl w:val="C62ADE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A1339A"/>
    <w:multiLevelType w:val="hybridMultilevel"/>
    <w:tmpl w:val="9F7240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170E15"/>
    <w:multiLevelType w:val="hybridMultilevel"/>
    <w:tmpl w:val="E4B8EC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8">
    <w:nsid w:val="713A0AB9"/>
    <w:multiLevelType w:val="hybridMultilevel"/>
    <w:tmpl w:val="3A7E53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40802"/>
    <w:multiLevelType w:val="hybridMultilevel"/>
    <w:tmpl w:val="B5C6FF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9"/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D0"/>
    <w:rsid w:val="00022761"/>
    <w:rsid w:val="000318FA"/>
    <w:rsid w:val="00044145"/>
    <w:rsid w:val="00052A30"/>
    <w:rsid w:val="00073171"/>
    <w:rsid w:val="00084350"/>
    <w:rsid w:val="00096D97"/>
    <w:rsid w:val="000A2BA6"/>
    <w:rsid w:val="000A3CB7"/>
    <w:rsid w:val="000D1EB1"/>
    <w:rsid w:val="000D3321"/>
    <w:rsid w:val="000D7D52"/>
    <w:rsid w:val="000E3860"/>
    <w:rsid w:val="000E389F"/>
    <w:rsid w:val="000E6A77"/>
    <w:rsid w:val="0010465C"/>
    <w:rsid w:val="00126EDE"/>
    <w:rsid w:val="00127E06"/>
    <w:rsid w:val="00142527"/>
    <w:rsid w:val="00142ECD"/>
    <w:rsid w:val="001445EE"/>
    <w:rsid w:val="00152CC3"/>
    <w:rsid w:val="00155C37"/>
    <w:rsid w:val="00157645"/>
    <w:rsid w:val="00160EEB"/>
    <w:rsid w:val="001655D8"/>
    <w:rsid w:val="00172385"/>
    <w:rsid w:val="00182ACE"/>
    <w:rsid w:val="00183CFC"/>
    <w:rsid w:val="00183FBD"/>
    <w:rsid w:val="001919CF"/>
    <w:rsid w:val="001962F5"/>
    <w:rsid w:val="00196B7C"/>
    <w:rsid w:val="001A47D0"/>
    <w:rsid w:val="001B4D42"/>
    <w:rsid w:val="001B7F22"/>
    <w:rsid w:val="001C5A12"/>
    <w:rsid w:val="001D5D77"/>
    <w:rsid w:val="00206A20"/>
    <w:rsid w:val="002506CF"/>
    <w:rsid w:val="0027609F"/>
    <w:rsid w:val="00281DAA"/>
    <w:rsid w:val="00282236"/>
    <w:rsid w:val="00285FB4"/>
    <w:rsid w:val="002A2917"/>
    <w:rsid w:val="002A575B"/>
    <w:rsid w:val="002B0210"/>
    <w:rsid w:val="002B19B8"/>
    <w:rsid w:val="002B720E"/>
    <w:rsid w:val="002C18B0"/>
    <w:rsid w:val="002C4632"/>
    <w:rsid w:val="002C5AF4"/>
    <w:rsid w:val="002C5BD9"/>
    <w:rsid w:val="002C6A4B"/>
    <w:rsid w:val="002F034A"/>
    <w:rsid w:val="00300A4B"/>
    <w:rsid w:val="00304F17"/>
    <w:rsid w:val="00306449"/>
    <w:rsid w:val="00326F90"/>
    <w:rsid w:val="00335A6D"/>
    <w:rsid w:val="00340C06"/>
    <w:rsid w:val="00340F7B"/>
    <w:rsid w:val="003541BA"/>
    <w:rsid w:val="00363EBD"/>
    <w:rsid w:val="003661B9"/>
    <w:rsid w:val="003725E1"/>
    <w:rsid w:val="00376EF1"/>
    <w:rsid w:val="003A1A12"/>
    <w:rsid w:val="003A55EE"/>
    <w:rsid w:val="003A7367"/>
    <w:rsid w:val="003B3FA0"/>
    <w:rsid w:val="003B7F14"/>
    <w:rsid w:val="003D038C"/>
    <w:rsid w:val="003F04B9"/>
    <w:rsid w:val="00403FD5"/>
    <w:rsid w:val="00442ED1"/>
    <w:rsid w:val="00466CAC"/>
    <w:rsid w:val="00476CB1"/>
    <w:rsid w:val="00490093"/>
    <w:rsid w:val="0049174F"/>
    <w:rsid w:val="004A3E83"/>
    <w:rsid w:val="004C1495"/>
    <w:rsid w:val="004D1BCC"/>
    <w:rsid w:val="004D61C9"/>
    <w:rsid w:val="004E16DA"/>
    <w:rsid w:val="004F085A"/>
    <w:rsid w:val="0050311F"/>
    <w:rsid w:val="00506B01"/>
    <w:rsid w:val="00521884"/>
    <w:rsid w:val="00535FCA"/>
    <w:rsid w:val="00546D88"/>
    <w:rsid w:val="00566DF3"/>
    <w:rsid w:val="005677FF"/>
    <w:rsid w:val="00577457"/>
    <w:rsid w:val="00582AF2"/>
    <w:rsid w:val="00591FFA"/>
    <w:rsid w:val="00594C3E"/>
    <w:rsid w:val="005976B8"/>
    <w:rsid w:val="005A160E"/>
    <w:rsid w:val="005B4545"/>
    <w:rsid w:val="005C11F0"/>
    <w:rsid w:val="005D2F7C"/>
    <w:rsid w:val="005D34C9"/>
    <w:rsid w:val="005E5296"/>
    <w:rsid w:val="005E6658"/>
    <w:rsid w:val="005E762C"/>
    <w:rsid w:val="005F6C34"/>
    <w:rsid w:val="00606D89"/>
    <w:rsid w:val="00615F3C"/>
    <w:rsid w:val="00616584"/>
    <w:rsid w:val="00622657"/>
    <w:rsid w:val="00632433"/>
    <w:rsid w:val="006547F4"/>
    <w:rsid w:val="006707D5"/>
    <w:rsid w:val="0067258E"/>
    <w:rsid w:val="0067348F"/>
    <w:rsid w:val="00677DB4"/>
    <w:rsid w:val="006916C1"/>
    <w:rsid w:val="00691F50"/>
    <w:rsid w:val="006948B5"/>
    <w:rsid w:val="006957F5"/>
    <w:rsid w:val="006B0491"/>
    <w:rsid w:val="006C1ECB"/>
    <w:rsid w:val="006C2484"/>
    <w:rsid w:val="006C59EE"/>
    <w:rsid w:val="006D2331"/>
    <w:rsid w:val="006E24B9"/>
    <w:rsid w:val="006E4A57"/>
    <w:rsid w:val="006F0E24"/>
    <w:rsid w:val="007014AE"/>
    <w:rsid w:val="00723977"/>
    <w:rsid w:val="00734B9E"/>
    <w:rsid w:val="00757C53"/>
    <w:rsid w:val="007818AC"/>
    <w:rsid w:val="007902B0"/>
    <w:rsid w:val="0079445C"/>
    <w:rsid w:val="00796161"/>
    <w:rsid w:val="007A232A"/>
    <w:rsid w:val="007C50F3"/>
    <w:rsid w:val="007E13A9"/>
    <w:rsid w:val="0080154F"/>
    <w:rsid w:val="008119AE"/>
    <w:rsid w:val="0081218E"/>
    <w:rsid w:val="008307A6"/>
    <w:rsid w:val="00836D88"/>
    <w:rsid w:val="0084544B"/>
    <w:rsid w:val="00850A64"/>
    <w:rsid w:val="008516EA"/>
    <w:rsid w:val="00891970"/>
    <w:rsid w:val="008A0BEF"/>
    <w:rsid w:val="008D2E1C"/>
    <w:rsid w:val="008D7B5E"/>
    <w:rsid w:val="009161B1"/>
    <w:rsid w:val="009229A9"/>
    <w:rsid w:val="00942887"/>
    <w:rsid w:val="0096038F"/>
    <w:rsid w:val="009746D1"/>
    <w:rsid w:val="00993E15"/>
    <w:rsid w:val="009A6642"/>
    <w:rsid w:val="009B37EF"/>
    <w:rsid w:val="009B4CD3"/>
    <w:rsid w:val="009C09B3"/>
    <w:rsid w:val="009C150F"/>
    <w:rsid w:val="009C2FB5"/>
    <w:rsid w:val="009C4A5D"/>
    <w:rsid w:val="009D51D4"/>
    <w:rsid w:val="009E4401"/>
    <w:rsid w:val="00A01FE6"/>
    <w:rsid w:val="00A03B4C"/>
    <w:rsid w:val="00A07809"/>
    <w:rsid w:val="00A236CE"/>
    <w:rsid w:val="00A432E1"/>
    <w:rsid w:val="00A56D0A"/>
    <w:rsid w:val="00A748C0"/>
    <w:rsid w:val="00A74E71"/>
    <w:rsid w:val="00A803E2"/>
    <w:rsid w:val="00A87A17"/>
    <w:rsid w:val="00AA0788"/>
    <w:rsid w:val="00AB3448"/>
    <w:rsid w:val="00AC3D16"/>
    <w:rsid w:val="00AE7DD7"/>
    <w:rsid w:val="00B045E6"/>
    <w:rsid w:val="00B055E6"/>
    <w:rsid w:val="00B248EA"/>
    <w:rsid w:val="00B32D73"/>
    <w:rsid w:val="00B45775"/>
    <w:rsid w:val="00B511D4"/>
    <w:rsid w:val="00B52BB9"/>
    <w:rsid w:val="00B635BD"/>
    <w:rsid w:val="00B72380"/>
    <w:rsid w:val="00B7601D"/>
    <w:rsid w:val="00B818D6"/>
    <w:rsid w:val="00BA1DA8"/>
    <w:rsid w:val="00BB404C"/>
    <w:rsid w:val="00BB5C41"/>
    <w:rsid w:val="00BB5CAE"/>
    <w:rsid w:val="00BC70F3"/>
    <w:rsid w:val="00BD3061"/>
    <w:rsid w:val="00BD4E7D"/>
    <w:rsid w:val="00BE4EEB"/>
    <w:rsid w:val="00BF194B"/>
    <w:rsid w:val="00C06D4F"/>
    <w:rsid w:val="00C134F1"/>
    <w:rsid w:val="00C21665"/>
    <w:rsid w:val="00C327C3"/>
    <w:rsid w:val="00C33313"/>
    <w:rsid w:val="00C67B48"/>
    <w:rsid w:val="00C74831"/>
    <w:rsid w:val="00CB35DF"/>
    <w:rsid w:val="00CC6975"/>
    <w:rsid w:val="00CE5444"/>
    <w:rsid w:val="00D140F9"/>
    <w:rsid w:val="00D31C9C"/>
    <w:rsid w:val="00D37BF8"/>
    <w:rsid w:val="00D431FD"/>
    <w:rsid w:val="00D43A75"/>
    <w:rsid w:val="00D52772"/>
    <w:rsid w:val="00D53CFC"/>
    <w:rsid w:val="00D71098"/>
    <w:rsid w:val="00D727B8"/>
    <w:rsid w:val="00D7672B"/>
    <w:rsid w:val="00D81C2C"/>
    <w:rsid w:val="00D83306"/>
    <w:rsid w:val="00D846AC"/>
    <w:rsid w:val="00D85403"/>
    <w:rsid w:val="00D8685B"/>
    <w:rsid w:val="00D913A1"/>
    <w:rsid w:val="00D91BC0"/>
    <w:rsid w:val="00DA7988"/>
    <w:rsid w:val="00DC1F76"/>
    <w:rsid w:val="00DD4C36"/>
    <w:rsid w:val="00DD65E9"/>
    <w:rsid w:val="00DE1D20"/>
    <w:rsid w:val="00DE7732"/>
    <w:rsid w:val="00E00E21"/>
    <w:rsid w:val="00E142DE"/>
    <w:rsid w:val="00E20B5D"/>
    <w:rsid w:val="00E2106F"/>
    <w:rsid w:val="00E30DC8"/>
    <w:rsid w:val="00E464FE"/>
    <w:rsid w:val="00E55A08"/>
    <w:rsid w:val="00E6608D"/>
    <w:rsid w:val="00E67E38"/>
    <w:rsid w:val="00E72D53"/>
    <w:rsid w:val="00E746CD"/>
    <w:rsid w:val="00EB713E"/>
    <w:rsid w:val="00EB7B54"/>
    <w:rsid w:val="00EC1BDC"/>
    <w:rsid w:val="00EC5FB2"/>
    <w:rsid w:val="00EE3C50"/>
    <w:rsid w:val="00EF65EE"/>
    <w:rsid w:val="00F15C41"/>
    <w:rsid w:val="00F15D45"/>
    <w:rsid w:val="00F20CFD"/>
    <w:rsid w:val="00F23A70"/>
    <w:rsid w:val="00F52E1C"/>
    <w:rsid w:val="00F6170B"/>
    <w:rsid w:val="00F6531C"/>
    <w:rsid w:val="00F67651"/>
    <w:rsid w:val="00F8776F"/>
    <w:rsid w:val="00F9750F"/>
    <w:rsid w:val="00FB0C91"/>
    <w:rsid w:val="00FD09BF"/>
    <w:rsid w:val="00FD5E86"/>
    <w:rsid w:val="00FD6034"/>
    <w:rsid w:val="00FD72D4"/>
    <w:rsid w:val="00FE5649"/>
    <w:rsid w:val="00FF211F"/>
    <w:rsid w:val="00FF331D"/>
    <w:rsid w:val="00FF36B5"/>
    <w:rsid w:val="00FF6925"/>
  </w:rsids>
  <m:mathPr>
    <m:mathFont m:val="Cambria Math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58CA29B-7BA1-4E1B-8462-35E59B63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EC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2160" w:firstLine="720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Achievement">
    <w:name w:val="Achievement"/>
    <w:basedOn w:val="BodyText"/>
    <w:pPr>
      <w:numPr>
        <w:numId w:val="1"/>
      </w:numPr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character" w:customStyle="1" w:styleId="th-tx-standard13">
    <w:name w:val="th-tx-standard13"/>
    <w:rsid w:val="00E464FE"/>
    <w:rPr>
      <w:color w:val="000000"/>
    </w:rPr>
  </w:style>
  <w:style w:type="paragraph" w:styleId="NormalWeb">
    <w:name w:val="Normal (Web)"/>
    <w:basedOn w:val="Normal"/>
    <w:uiPriority w:val="99"/>
    <w:rsid w:val="00546D88"/>
    <w:pPr>
      <w:spacing w:before="100" w:beforeAutospacing="1" w:after="100" w:afterAutospacing="1"/>
    </w:pPr>
  </w:style>
  <w:style w:type="character" w:styleId="Strong">
    <w:name w:val="Strong"/>
    <w:qFormat/>
    <w:rsid w:val="00546D88"/>
    <w:rPr>
      <w:b/>
      <w:bCs/>
    </w:rPr>
  </w:style>
  <w:style w:type="table" w:styleId="TableGrid">
    <w:name w:val="Table Grid"/>
    <w:basedOn w:val="TableNormal"/>
    <w:uiPriority w:val="59"/>
    <w:rsid w:val="000D7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4A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Normal"/>
    <w:rsid w:val="005C11F0"/>
    <w:pPr>
      <w:widowControl w:val="0"/>
      <w:suppressLineNumbers/>
      <w:suppressAutoHyphens/>
    </w:pPr>
    <w:rPr>
      <w:rFonts w:eastAsia="Andale Sans UI"/>
      <w:kern w:val="2"/>
      <w:lang w:eastAsia="zh-CN"/>
    </w:rPr>
  </w:style>
  <w:style w:type="paragraph" w:styleId="DocumentMap">
    <w:name w:val="Document Map"/>
    <w:basedOn w:val="Normal"/>
    <w:link w:val="DocumentMapChar"/>
    <w:rsid w:val="009D51D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D5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ec91fd6cd52f31c6f9231bc928bb412c1fe9f77baef6c83c&amp;jobId=190721502250&amp;uid=974159121907215022501627112521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7F6A6-2071-46C4-9DF8-6A7DF839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Soumen</dc:creator>
  <cp:lastModifiedBy>Khizra Mahmood</cp:lastModifiedBy>
  <cp:revision>7</cp:revision>
  <cp:lastPrinted>2006-02-21T11:59:00Z</cp:lastPrinted>
  <dcterms:created xsi:type="dcterms:W3CDTF">2021-02-11T04:28:00Z</dcterms:created>
  <dcterms:modified xsi:type="dcterms:W3CDTF">2021-05-17T09:27:00Z</dcterms:modified>
</cp:coreProperties>
</file>