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Arial" w:hAnsi="Arial" w:cs="Arial"/>
          <w:b/>
        </w:rPr>
      </w:pPr>
    </w:p>
    <w:p>
      <w:pPr>
        <w:pStyle w:val="11"/>
        <w:rPr>
          <w:rFonts w:ascii="Arial" w:hAnsi="Arial" w:cs="Arial"/>
          <w:b/>
        </w:rPr>
      </w:pPr>
      <w:r>
        <w:rPr>
          <w:rFonts w:ascii="Arial" w:hAnsi="Arial" w:cs="Arial"/>
          <w:b/>
          <w:lang w:val="en-US"/>
        </w:rPr>
        <w:t xml:space="preserve">                                                                        </w:t>
      </w:r>
      <w:r>
        <w:rPr>
          <w:rFonts w:ascii="Arial" w:hAnsi="Arial" w:cs="Arial"/>
          <w:b/>
        </w:rPr>
        <w:t>SAKSHI JAIN</w:t>
      </w:r>
    </w:p>
    <w:p>
      <w:pPr>
        <w:pStyle w:val="11"/>
        <w:rPr>
          <w:rFonts w:ascii="Arial" w:hAnsi="Arial" w:cs="Arial"/>
          <w:b/>
        </w:rPr>
      </w:pPr>
    </w:p>
    <w:p>
      <w:pPr>
        <w:pStyle w:val="11"/>
        <w:rPr>
          <w:rFonts w:ascii="Times New Roman" w:hAnsi="Times New Roman" w:eastAsia="Times New Roman"/>
          <w:sz w:val="24"/>
        </w:rPr>
      </w:pPr>
      <w:r>
        <w:rPr>
          <w:rFonts w:ascii="Arial" w:hAnsi="Arial" w:cs="Arial"/>
          <w:b/>
          <w:bCs/>
        </w:rPr>
        <w:tab/>
      </w:r>
      <w:r>
        <w:rPr>
          <w:rFonts w:ascii="Arial" w:hAnsi="Arial" w:cs="Arial"/>
          <w:b/>
          <w:bCs/>
        </w:rPr>
        <w:tab/>
      </w:r>
      <w:r>
        <w:rPr>
          <w:rFonts w:ascii="Arial" w:hAnsi="Arial" w:cs="Arial"/>
          <w:b/>
          <w:bCs/>
          <w:lang w:val="en-IN"/>
        </w:rPr>
        <w:t xml:space="preserve">                                                                                                      </w:t>
      </w:r>
    </w:p>
    <w:p>
      <w:pPr>
        <w:tabs>
          <w:tab w:val="left" w:pos="7020"/>
        </w:tabs>
        <w:spacing w:line="0" w:lineRule="atLeast"/>
        <w:rPr>
          <w:rFonts w:hint="default" w:ascii="Arial" w:hAnsi="Arial" w:eastAsia="Times New Roman" w:cs="Arial"/>
          <w:sz w:val="20"/>
          <w:szCs w:val="20"/>
        </w:rPr>
      </w:pPr>
      <w:r>
        <w:rPr>
          <w:rFonts w:hint="default" w:ascii="Arial" w:hAnsi="Arial" w:eastAsia="Times New Roman" w:cs="Arial"/>
          <w:sz w:val="20"/>
          <w:szCs w:val="20"/>
        </w:rPr>
        <w:t xml:space="preserve">DOB : </w:t>
      </w:r>
      <w:r>
        <w:rPr>
          <w:rFonts w:hint="default" w:ascii="Arial" w:hAnsi="Arial" w:eastAsia="Times New Roman" w:cs="Arial"/>
          <w:sz w:val="20"/>
          <w:szCs w:val="20"/>
          <w:lang w:val="en-IN"/>
        </w:rPr>
        <w:t>22nd</w:t>
      </w:r>
      <w:r>
        <w:rPr>
          <w:rFonts w:hint="default" w:ascii="Arial" w:hAnsi="Arial" w:eastAsia="Times New Roman" w:cs="Arial"/>
          <w:sz w:val="20"/>
          <w:szCs w:val="20"/>
        </w:rPr>
        <w:t xml:space="preserve"> </w:t>
      </w:r>
      <w:r>
        <w:rPr>
          <w:rFonts w:hint="default" w:ascii="Arial" w:hAnsi="Arial" w:eastAsia="Times New Roman" w:cs="Arial"/>
          <w:sz w:val="20"/>
          <w:szCs w:val="20"/>
          <w:lang w:val="en-IN"/>
        </w:rPr>
        <w:t>Jul</w:t>
      </w:r>
      <w:r>
        <w:rPr>
          <w:rFonts w:hint="default" w:ascii="Arial" w:hAnsi="Arial" w:eastAsia="Times New Roman" w:cs="Arial"/>
          <w:sz w:val="20"/>
          <w:szCs w:val="20"/>
        </w:rPr>
        <w:t>,</w:t>
      </w:r>
      <w:r>
        <w:rPr>
          <w:rFonts w:hint="default" w:ascii="Arial" w:hAnsi="Arial" w:eastAsia="Times New Roman" w:cs="Arial"/>
          <w:sz w:val="20"/>
          <w:szCs w:val="20"/>
          <w:lang w:val="en-IN"/>
        </w:rPr>
        <w:t xml:space="preserve"> </w:t>
      </w:r>
      <w:r>
        <w:rPr>
          <w:rFonts w:hint="default" w:ascii="Arial" w:hAnsi="Arial" w:eastAsia="Times New Roman" w:cs="Arial"/>
          <w:sz w:val="20"/>
          <w:szCs w:val="20"/>
        </w:rPr>
        <w:t>199</w:t>
      </w:r>
      <w:r>
        <w:rPr>
          <w:rFonts w:hint="default" w:ascii="Arial" w:hAnsi="Arial" w:eastAsia="Times New Roman" w:cs="Arial"/>
          <w:sz w:val="20"/>
          <w:szCs w:val="20"/>
          <w:lang w:val="en-IN"/>
        </w:rPr>
        <w:t>7</w:t>
      </w:r>
      <w:r>
        <w:rPr>
          <w:rFonts w:hint="default" w:ascii="Arial" w:hAnsi="Arial" w:eastAsia="Times New Roman" w:cs="Arial"/>
          <w:sz w:val="20"/>
          <w:szCs w:val="20"/>
        </w:rPr>
        <w:tab/>
      </w:r>
    </w:p>
    <w:p>
      <w:pPr>
        <w:tabs>
          <w:tab w:val="left" w:pos="7020"/>
        </w:tabs>
        <w:spacing w:line="0" w:lineRule="atLeast"/>
        <w:rPr>
          <w:rFonts w:hint="default" w:ascii="Arial" w:hAnsi="Arial" w:eastAsia="Times New Roman" w:cs="Arial"/>
          <w:sz w:val="20"/>
          <w:szCs w:val="20"/>
        </w:rPr>
      </w:pPr>
      <w:r>
        <w:rPr>
          <w:rFonts w:hint="default" w:ascii="Arial" w:hAnsi="Arial" w:eastAsia="Times New Roman" w:cs="Arial"/>
          <w:sz w:val="20"/>
          <w:szCs w:val="20"/>
        </w:rPr>
        <w:t xml:space="preserve">Mobile: +91 </w:t>
      </w:r>
      <w:r>
        <w:rPr>
          <w:rFonts w:hint="default" w:ascii="Arial" w:hAnsi="Arial" w:eastAsia="Times New Roman" w:cs="Arial"/>
          <w:sz w:val="20"/>
          <w:szCs w:val="20"/>
          <w:lang w:val="en-IN"/>
        </w:rPr>
        <w:t>8770392721</w:t>
      </w:r>
      <w:r>
        <w:rPr>
          <w:rFonts w:hint="default" w:ascii="Arial" w:hAnsi="Arial" w:eastAsia="Times New Roman" w:cs="Arial"/>
          <w:sz w:val="20"/>
          <w:szCs w:val="20"/>
        </w:rPr>
        <w:tab/>
      </w:r>
    </w:p>
    <w:p>
      <w:pPr>
        <w:tabs>
          <w:tab w:val="left" w:pos="7040"/>
        </w:tabs>
        <w:spacing w:line="228" w:lineRule="auto"/>
        <w:rPr>
          <w:rFonts w:hint="default" w:ascii="Arial" w:hAnsi="Arial" w:eastAsia="Times New Roman" w:cs="Arial"/>
          <w:sz w:val="20"/>
          <w:szCs w:val="20"/>
          <w:lang w:val="en-IN"/>
        </w:rPr>
      </w:pPr>
      <w:r>
        <w:rPr>
          <w:rFonts w:hint="default" w:ascii="Arial" w:hAnsi="Arial" w:eastAsia="Times New Roman" w:cs="Arial"/>
          <w:sz w:val="20"/>
          <w:szCs w:val="20"/>
        </w:rPr>
        <w:t xml:space="preserve">Email: </w:t>
      </w:r>
      <w:r>
        <w:rPr>
          <w:rFonts w:hint="default" w:ascii="Arial" w:hAnsi="Arial" w:cs="Arial"/>
          <w:sz w:val="20"/>
          <w:szCs w:val="20"/>
        </w:rPr>
        <w:fldChar w:fldCharType="begin"/>
      </w:r>
      <w:r>
        <w:rPr>
          <w:rFonts w:hint="default" w:ascii="Arial" w:hAnsi="Arial" w:cs="Arial"/>
          <w:sz w:val="20"/>
          <w:szCs w:val="20"/>
        </w:rPr>
        <w:instrText xml:space="preserve"> HYPERLINK "mailto:echatterjee0702@gmail.com" </w:instrText>
      </w:r>
      <w:r>
        <w:rPr>
          <w:rFonts w:hint="default" w:ascii="Arial" w:hAnsi="Arial" w:cs="Arial"/>
          <w:sz w:val="20"/>
          <w:szCs w:val="20"/>
        </w:rPr>
        <w:fldChar w:fldCharType="separate"/>
      </w:r>
      <w:r>
        <w:rPr>
          <w:rFonts w:hint="default" w:ascii="Arial" w:hAnsi="Arial" w:eastAsia="Times New Roman" w:cs="Arial"/>
          <w:color w:val="0000FF"/>
          <w:sz w:val="20"/>
          <w:szCs w:val="20"/>
          <w:u w:val="single"/>
          <w:lang w:val="en-IN"/>
        </w:rPr>
        <w:t>jainsakkshi.1</w:t>
      </w:r>
      <w:r>
        <w:rPr>
          <w:rFonts w:hint="default" w:ascii="Arial" w:hAnsi="Arial" w:eastAsia="Times New Roman" w:cs="Arial"/>
          <w:color w:val="0000FF"/>
          <w:sz w:val="20"/>
          <w:szCs w:val="20"/>
          <w:u w:val="single"/>
        </w:rPr>
        <w:t>7</w:t>
      </w:r>
      <w:r>
        <w:rPr>
          <w:rFonts w:hint="default" w:ascii="Arial" w:hAnsi="Arial" w:eastAsia="Times New Roman" w:cs="Arial"/>
          <w:color w:val="0000FF"/>
          <w:sz w:val="20"/>
          <w:szCs w:val="20"/>
          <w:u w:val="single"/>
          <w:lang w:val="en-IN"/>
        </w:rPr>
        <w:t>75</w:t>
      </w:r>
      <w:r>
        <w:rPr>
          <w:rFonts w:hint="default" w:ascii="Arial" w:hAnsi="Arial" w:eastAsia="Times New Roman" w:cs="Arial"/>
          <w:color w:val="0000FF"/>
          <w:sz w:val="20"/>
          <w:szCs w:val="20"/>
          <w:u w:val="single"/>
        </w:rPr>
        <w:t>@gmail.com</w:t>
      </w:r>
      <w:r>
        <w:rPr>
          <w:rFonts w:hint="default" w:ascii="Arial" w:hAnsi="Arial" w:cs="Arial"/>
          <w:sz w:val="20"/>
          <w:szCs w:val="20"/>
        </w:rPr>
        <w:fldChar w:fldCharType="end"/>
      </w:r>
      <w:r>
        <w:rPr>
          <w:rFonts w:hint="default" w:ascii="Arial" w:hAnsi="Arial" w:eastAsia="Times New Roman" w:cs="Arial"/>
          <w:sz w:val="20"/>
          <w:szCs w:val="20"/>
        </w:rPr>
        <w:drawing>
          <wp:anchor distT="0" distB="0" distL="0" distR="0" simplePos="0" relativeHeight="1024" behindDoc="1" locked="0" layoutInCell="0" allowOverlap="1">
            <wp:simplePos x="0" y="0"/>
            <wp:positionH relativeFrom="column">
              <wp:posOffset>175260</wp:posOffset>
            </wp:positionH>
            <wp:positionV relativeFrom="paragraph">
              <wp:posOffset>247015</wp:posOffset>
            </wp:positionV>
            <wp:extent cx="6435090" cy="35560"/>
            <wp:effectExtent l="0" t="0" r="3810" b="2540"/>
            <wp:wrapNone/>
            <wp:docPr id="1026" name="Picture 6"/>
            <wp:cNvGraphicFramePr/>
            <a:graphic xmlns:a="http://schemas.openxmlformats.org/drawingml/2006/main">
              <a:graphicData uri="http://schemas.openxmlformats.org/drawingml/2006/picture">
                <pic:pic xmlns:pic="http://schemas.openxmlformats.org/drawingml/2006/picture">
                  <pic:nvPicPr>
                    <pic:cNvPr id="1026" name="Picture 6"/>
                    <pic:cNvPicPr/>
                  </pic:nvPicPr>
                  <pic:blipFill>
                    <a:blip r:embed="rId4" cstate="print"/>
                    <a:srcRect/>
                    <a:stretch>
                      <a:fillRect/>
                    </a:stretch>
                  </pic:blipFill>
                  <pic:spPr>
                    <a:xfrm>
                      <a:off x="0" y="0"/>
                      <a:ext cx="6435090" cy="35558"/>
                    </a:xfrm>
                    <a:prstGeom prst="rect">
                      <a:avLst/>
                    </a:prstGeom>
                    <a:ln>
                      <a:noFill/>
                    </a:ln>
                  </pic:spPr>
                </pic:pic>
              </a:graphicData>
            </a:graphic>
          </wp:anchor>
        </w:drawing>
      </w:r>
    </w:p>
    <w:p>
      <w:pPr>
        <w:pStyle w:val="11"/>
        <w:rPr>
          <w:rFonts w:ascii="Arial" w:hAnsi="Arial" w:cs="Arial"/>
          <w:b/>
          <w:bCs/>
          <w:sz w:val="24"/>
          <w:szCs w:val="24"/>
        </w:rPr>
      </w:pPr>
      <w:r>
        <w:rPr>
          <w:rFonts w:ascii="Arial" w:hAnsi="Arial" w:cs="Arial"/>
          <w:b/>
          <w:bCs/>
          <w:lang w:val="en-IN"/>
        </w:rPr>
        <w:t xml:space="preserve"> </w:t>
      </w:r>
      <w:r>
        <w:rPr>
          <w:rFonts w:ascii="Arial" w:hAnsi="Arial" w:cs="Arial"/>
          <w:b/>
          <w:color w:val="000000"/>
          <w:u w:val="single"/>
        </w:rPr>
        <w:t xml:space="preserve">  </w:t>
      </w:r>
    </w:p>
    <w:p>
      <w:pPr>
        <w:shd w:val="clear" w:color="auto" w:fill="CCCCCC"/>
        <w:ind w:firstLine="110" w:firstLineChars="50"/>
        <w:rPr>
          <w:rFonts w:ascii="Arial" w:hAnsi="Arial" w:cs="Arial"/>
          <w:b/>
        </w:rPr>
      </w:pPr>
      <w:r>
        <w:rPr>
          <w:rFonts w:ascii="Calibri" w:hAnsi="Arial" w:cs="Arial"/>
          <w:b/>
        </w:rPr>
        <w:t>CAREER OBJECTIVE</w:t>
      </w:r>
    </w:p>
    <w:p>
      <w:pPr>
        <w:pStyle w:val="11"/>
        <w:rPr>
          <w:rFonts w:hint="default" w:ascii="Arial" w:hAnsi="Arial" w:eastAsia="Helvetica" w:cs="Arial"/>
          <w:i w:val="0"/>
          <w:caps w:val="0"/>
          <w:color w:val="4A4A4A"/>
          <w:spacing w:val="0"/>
          <w:sz w:val="22"/>
          <w:szCs w:val="22"/>
          <w:shd w:val="clear" w:color="auto" w:fill="FFFFFF"/>
        </w:rPr>
      </w:pPr>
    </w:p>
    <w:p>
      <w:pPr>
        <w:pStyle w:val="11"/>
        <w:rPr>
          <w:rFonts w:hint="default" w:ascii="Arial" w:hAnsi="Arial" w:eastAsia="Helvetica" w:cs="Arial"/>
          <w:i w:val="0"/>
          <w:caps w:val="0"/>
          <w:color w:val="4A4A4A"/>
          <w:spacing w:val="0"/>
          <w:sz w:val="22"/>
          <w:szCs w:val="22"/>
          <w:shd w:val="clear" w:color="auto" w:fill="FFFFFF"/>
        </w:rPr>
      </w:pPr>
      <w:r>
        <w:rPr>
          <w:rFonts w:hint="default" w:ascii="Arial" w:hAnsi="Arial" w:eastAsia="SimSun" w:cs="Arial"/>
          <w:sz w:val="22"/>
          <w:szCs w:val="22"/>
        </w:rPr>
        <w:t>A software engineer seeking a software development position or in related areas that utilizes my technical skills, business experience, education and allow me to work on interesting projects, deal with new technologies and strengthen my problem solving, programming, team collaboration and software development skills.</w:t>
      </w:r>
    </w:p>
    <w:p>
      <w:pPr>
        <w:jc w:val="both"/>
        <w:rPr>
          <w:rFonts w:ascii="Verdana" w:hAnsi="Verdana"/>
          <w:sz w:val="20"/>
          <w:szCs w:val="20"/>
        </w:rPr>
      </w:pPr>
    </w:p>
    <w:tbl>
      <w:tblPr>
        <w:tblStyle w:val="5"/>
        <w:tblW w:w="110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023" w:type="dxa"/>
            <w:shd w:val="clear" w:color="auto" w:fill="BFBFBF"/>
          </w:tcPr>
          <w:p>
            <w:pPr>
              <w:rPr>
                <w:rFonts w:cs="Calibri"/>
                <w:b/>
              </w:rPr>
            </w:pPr>
            <w:r>
              <w:rPr>
                <w:rFonts w:cs="Calibri"/>
                <w:b/>
              </w:rPr>
              <w:t>WORK EXPERENCE</w:t>
            </w:r>
          </w:p>
        </w:tc>
      </w:tr>
    </w:tbl>
    <w:p>
      <w:pPr>
        <w:pStyle w:val="11"/>
        <w:rPr>
          <w:rFonts w:ascii="Helvetica" w:hAnsi="Helvetica" w:eastAsia="Helvetica" w:cs="Helvetica"/>
          <w:i w:val="0"/>
          <w:caps w:val="0"/>
          <w:color w:val="4A4A4A"/>
          <w:spacing w:val="0"/>
          <w:sz w:val="21"/>
          <w:szCs w:val="21"/>
          <w:shd w:val="clear" w:color="auto" w:fill="FFFFFF"/>
        </w:rPr>
      </w:pPr>
    </w:p>
    <w:p>
      <w:pPr>
        <w:spacing w:after="120"/>
        <w:jc w:val="both"/>
        <w:rPr>
          <w:rFonts w:hint="default" w:ascii="Arial" w:hAnsi="Arial" w:cs="Arial"/>
          <w:sz w:val="22"/>
          <w:szCs w:val="22"/>
        </w:rPr>
      </w:pPr>
      <w:r>
        <w:rPr>
          <w:rFonts w:hint="default" w:ascii="Arial" w:hAnsi="Arial" w:cs="Arial"/>
          <w:sz w:val="22"/>
          <w:szCs w:val="22"/>
        </w:rPr>
        <w:t>Experienced</w:t>
      </w:r>
      <w:r>
        <w:rPr>
          <w:rFonts w:hint="default" w:ascii="Arial" w:hAnsi="Arial" w:cs="Arial"/>
          <w:sz w:val="22"/>
          <w:szCs w:val="22"/>
          <w:lang w:val="en-IN"/>
        </w:rPr>
        <w:t xml:space="preserve"> PHP </w:t>
      </w:r>
      <w:r>
        <w:rPr>
          <w:rFonts w:hint="default" w:ascii="Arial" w:hAnsi="Arial" w:cs="Arial"/>
          <w:sz w:val="22"/>
          <w:szCs w:val="22"/>
        </w:rPr>
        <w:t>developer</w:t>
      </w:r>
      <w:r>
        <w:rPr>
          <w:rFonts w:hint="default" w:ascii="Arial" w:hAnsi="Arial" w:cs="Arial"/>
          <w:sz w:val="22"/>
          <w:szCs w:val="22"/>
          <w:lang w:val="en-IN"/>
        </w:rPr>
        <w:t xml:space="preserve"> and UI developer</w:t>
      </w:r>
      <w:r>
        <w:rPr>
          <w:rFonts w:hint="default" w:ascii="Arial" w:hAnsi="Arial" w:cs="Arial"/>
          <w:sz w:val="22"/>
          <w:szCs w:val="22"/>
        </w:rPr>
        <w:t xml:space="preserve"> with </w:t>
      </w:r>
      <w:r>
        <w:rPr>
          <w:rFonts w:hint="default" w:ascii="Arial" w:hAnsi="Arial" w:cs="Arial"/>
          <w:sz w:val="22"/>
          <w:szCs w:val="22"/>
          <w:lang w:val="en-IN"/>
        </w:rPr>
        <w:t>nine</w:t>
      </w:r>
      <w:r>
        <w:rPr>
          <w:rFonts w:hint="default" w:ascii="Arial" w:hAnsi="Arial" w:cs="Arial"/>
          <w:sz w:val="22"/>
          <w:szCs w:val="22"/>
        </w:rPr>
        <w:t xml:space="preserve"> months (running) of experience in </w:t>
      </w:r>
      <w:r>
        <w:rPr>
          <w:rFonts w:hint="default" w:ascii="Arial" w:hAnsi="Arial" w:cs="Arial"/>
          <w:sz w:val="22"/>
          <w:szCs w:val="22"/>
          <w:lang w:val="en-IN"/>
        </w:rPr>
        <w:t>One Point One</w:t>
      </w:r>
      <w:r>
        <w:rPr>
          <w:rFonts w:hint="default" w:ascii="Arial" w:hAnsi="Arial" w:cs="Arial"/>
          <w:sz w:val="22"/>
          <w:szCs w:val="22"/>
        </w:rPr>
        <w:t xml:space="preserve"> solution</w:t>
      </w:r>
      <w:r>
        <w:rPr>
          <w:rFonts w:hint="default" w:ascii="Arial" w:hAnsi="Arial" w:cs="Arial"/>
          <w:sz w:val="22"/>
          <w:szCs w:val="22"/>
          <w:lang w:val="en-IN"/>
        </w:rPr>
        <w:t>s</w:t>
      </w:r>
      <w:r>
        <w:rPr>
          <w:rFonts w:hint="default" w:ascii="Arial" w:hAnsi="Arial" w:cs="Arial"/>
          <w:sz w:val="22"/>
          <w:szCs w:val="22"/>
        </w:rPr>
        <w:t xml:space="preserve"> and B</w:t>
      </w:r>
      <w:r>
        <w:rPr>
          <w:rFonts w:hint="default" w:ascii="Arial" w:hAnsi="Arial" w:cs="Arial"/>
          <w:sz w:val="22"/>
          <w:szCs w:val="22"/>
          <w:lang w:val="en-IN"/>
        </w:rPr>
        <w:t>.E</w:t>
      </w:r>
      <w:r>
        <w:rPr>
          <w:rFonts w:hint="default" w:ascii="Arial" w:hAnsi="Arial" w:cs="Arial"/>
          <w:sz w:val="22"/>
          <w:szCs w:val="22"/>
        </w:rPr>
        <w:t xml:space="preserve"> degree in</w:t>
      </w:r>
    </w:p>
    <w:p>
      <w:pPr>
        <w:spacing w:after="120"/>
        <w:jc w:val="both"/>
        <w:rPr>
          <w:rFonts w:hint="default" w:ascii="Arial" w:hAnsi="Arial" w:cs="Arial"/>
          <w:sz w:val="22"/>
          <w:szCs w:val="22"/>
        </w:rPr>
      </w:pPr>
      <w:r>
        <w:rPr>
          <w:rFonts w:hint="default" w:ascii="Arial" w:hAnsi="Arial" w:cs="Arial"/>
          <w:sz w:val="22"/>
          <w:szCs w:val="22"/>
        </w:rPr>
        <w:t xml:space="preserve"> Computer Science and engineering.</w:t>
      </w:r>
    </w:p>
    <w:p>
      <w:pPr>
        <w:spacing w:after="120"/>
        <w:jc w:val="both"/>
        <w:rPr>
          <w:rFonts w:hint="default" w:ascii="Arial" w:hAnsi="Arial" w:cs="Arial"/>
          <w:b w:val="0"/>
          <w:bCs w:val="0"/>
          <w:sz w:val="22"/>
          <w:szCs w:val="22"/>
          <w:lang w:val="en-IN" w:eastAsia="en-IN"/>
        </w:rPr>
      </w:pPr>
      <w:r>
        <w:rPr>
          <w:rFonts w:hint="default" w:ascii="Arial" w:hAnsi="Arial" w:cs="Arial"/>
          <w:sz w:val="22"/>
          <w:szCs w:val="22"/>
          <w:lang w:val="en-IN"/>
        </w:rPr>
        <w:t xml:space="preserve">                                                       </w:t>
      </w:r>
      <w:r>
        <w:rPr>
          <w:rFonts w:hint="default" w:ascii="Arial" w:hAnsi="Arial" w:cs="Arial"/>
          <w:sz w:val="22"/>
          <w:szCs w:val="22"/>
          <w:lang w:val="en-IN"/>
        </w:rPr>
        <w:tab/>
      </w:r>
      <w:r>
        <w:rPr>
          <w:rFonts w:hint="default" w:ascii="Arial" w:hAnsi="Arial" w:cs="Arial"/>
          <w:sz w:val="22"/>
          <w:szCs w:val="22"/>
          <w:lang w:val="en-IN"/>
        </w:rPr>
        <w:tab/>
      </w:r>
      <w:r>
        <w:rPr>
          <w:rFonts w:hint="default" w:ascii="Arial" w:hAnsi="Arial" w:cs="Arial"/>
          <w:sz w:val="22"/>
          <w:szCs w:val="22"/>
          <w:lang w:val="en-IN"/>
        </w:rPr>
        <w:tab/>
      </w:r>
      <w:r>
        <w:rPr>
          <w:rFonts w:hint="default" w:ascii="Arial" w:hAnsi="Arial" w:cs="Arial"/>
          <w:sz w:val="22"/>
          <w:szCs w:val="22"/>
          <w:lang w:val="en-IN"/>
        </w:rPr>
        <w:tab/>
      </w:r>
      <w:r>
        <w:rPr>
          <w:rFonts w:hint="default" w:ascii="Arial" w:hAnsi="Arial" w:cs="Arial"/>
          <w:sz w:val="22"/>
          <w:szCs w:val="22"/>
          <w:lang w:val="en-IN"/>
        </w:rPr>
        <w:tab/>
      </w:r>
      <w:r>
        <w:rPr>
          <w:rFonts w:hint="default" w:ascii="Arial" w:hAnsi="Arial" w:cs="Arial"/>
          <w:sz w:val="22"/>
          <w:szCs w:val="22"/>
          <w:lang w:val="en-IN"/>
        </w:rPr>
        <w:tab/>
      </w:r>
      <w:r>
        <w:rPr>
          <w:rFonts w:hint="default" w:ascii="Arial" w:hAnsi="Arial" w:cs="Arial"/>
          <w:sz w:val="22"/>
          <w:szCs w:val="22"/>
          <w:lang w:val="en-IN"/>
        </w:rPr>
        <w:tab/>
      </w:r>
      <w:r>
        <w:rPr>
          <w:rFonts w:hint="default" w:ascii="Arial" w:hAnsi="Arial" w:cs="Arial"/>
          <w:sz w:val="22"/>
          <w:szCs w:val="22"/>
          <w:lang w:val="en-IN"/>
        </w:rPr>
        <w:t>March</w:t>
      </w:r>
      <w:r>
        <w:rPr>
          <w:rFonts w:hint="default" w:ascii="Arial" w:hAnsi="Arial" w:eastAsia="SimSun" w:cs="Arial"/>
          <w:b w:val="0"/>
          <w:bCs w:val="0"/>
          <w:sz w:val="22"/>
          <w:szCs w:val="22"/>
        </w:rPr>
        <w:t xml:space="preserve"> 201</w:t>
      </w:r>
      <w:r>
        <w:rPr>
          <w:rFonts w:hint="default" w:ascii="Arial" w:hAnsi="Arial" w:eastAsia="SimSun" w:cs="Arial"/>
          <w:b w:val="0"/>
          <w:bCs w:val="0"/>
          <w:sz w:val="22"/>
          <w:szCs w:val="22"/>
          <w:lang w:val="en-IN"/>
        </w:rPr>
        <w:t xml:space="preserve">9 - </w:t>
      </w:r>
      <w:r>
        <w:rPr>
          <w:rFonts w:hint="default" w:ascii="Arial" w:hAnsi="Arial" w:eastAsia="SimSun" w:cs="Arial"/>
          <w:b w:val="0"/>
          <w:bCs w:val="0"/>
          <w:sz w:val="22"/>
          <w:szCs w:val="22"/>
        </w:rPr>
        <w:t>Present</w:t>
      </w:r>
    </w:p>
    <w:p>
      <w:pPr>
        <w:pStyle w:val="14"/>
        <w:rPr>
          <w:rFonts w:hint="default" w:ascii="Arial" w:hAnsi="Arial" w:cs="Arial"/>
          <w:sz w:val="22"/>
          <w:szCs w:val="22"/>
        </w:rPr>
      </w:pPr>
      <w:r>
        <w:rPr>
          <w:rFonts w:ascii="Verdana" w:hAnsi="Verdana" w:cs="Calibri"/>
          <w:b/>
          <w:sz w:val="19"/>
          <w:szCs w:val="19"/>
          <w:u w:val="single"/>
        </w:rPr>
        <w:t xml:space="preserve">Current Company </w:t>
      </w:r>
      <w:r>
        <w:rPr>
          <w:rFonts w:ascii="Verdana" w:hAnsi="Verdana" w:cs="Calibri"/>
          <w:sz w:val="19"/>
          <w:szCs w:val="19"/>
          <w:u w:val="single"/>
        </w:rPr>
        <w:t>–</w:t>
      </w:r>
      <w:r>
        <w:rPr>
          <w:rFonts w:ascii="Verdana" w:hAnsi="Verdana" w:cs="Calibri"/>
          <w:sz w:val="19"/>
          <w:szCs w:val="19"/>
        </w:rPr>
        <w:t xml:space="preserve"> </w:t>
      </w:r>
      <w:r>
        <w:rPr>
          <w:rFonts w:hint="default" w:ascii="Arial" w:hAnsi="Arial" w:cs="Arial"/>
          <w:sz w:val="22"/>
          <w:szCs w:val="22"/>
          <w:lang w:val="en-IN"/>
        </w:rPr>
        <w:t>One Point One</w:t>
      </w:r>
      <w:r>
        <w:rPr>
          <w:rFonts w:hint="default" w:ascii="Arial" w:hAnsi="Arial" w:cs="Arial"/>
          <w:sz w:val="22"/>
          <w:szCs w:val="22"/>
        </w:rPr>
        <w:t xml:space="preserve"> solutions Pvt. Ltd. (</w:t>
      </w:r>
      <w:r>
        <w:rPr>
          <w:rFonts w:hint="default" w:ascii="Arial" w:hAnsi="Arial" w:cs="Arial"/>
          <w:sz w:val="22"/>
          <w:szCs w:val="22"/>
          <w:lang w:val="en-IN"/>
        </w:rPr>
        <w:t>Navi Mumbai</w:t>
      </w:r>
      <w:r>
        <w:rPr>
          <w:rFonts w:hint="default" w:ascii="Arial" w:hAnsi="Arial" w:cs="Arial"/>
          <w:sz w:val="22"/>
          <w:szCs w:val="22"/>
        </w:rPr>
        <w:t>)</w:t>
      </w:r>
    </w:p>
    <w:p>
      <w:pPr>
        <w:pStyle w:val="14"/>
        <w:rPr>
          <w:rFonts w:ascii="Verdana" w:hAnsi="Verdana" w:cs="Calibri"/>
          <w:sz w:val="19"/>
          <w:szCs w:val="19"/>
        </w:rPr>
      </w:pPr>
      <w:r>
        <w:rPr>
          <w:rFonts w:ascii="Verdana" w:hAnsi="Verdana" w:cs="Calibri"/>
          <w:b/>
          <w:sz w:val="19"/>
          <w:szCs w:val="19"/>
          <w:u w:val="single"/>
        </w:rPr>
        <w:t>Designation -</w:t>
      </w:r>
      <w:r>
        <w:rPr>
          <w:rFonts w:ascii="Verdana" w:hAnsi="Verdana" w:cs="Calibri"/>
          <w:b/>
          <w:sz w:val="19"/>
          <w:szCs w:val="19"/>
          <w:u w:val="single"/>
          <w:lang w:val="en-IN"/>
        </w:rPr>
        <w:t xml:space="preserve"> </w:t>
      </w:r>
      <w:r>
        <w:rPr>
          <w:rFonts w:ascii="Verdana" w:hAnsi="Verdana" w:cs="Calibri"/>
          <w:sz w:val="19"/>
          <w:szCs w:val="19"/>
        </w:rPr>
        <w:t xml:space="preserve"> </w:t>
      </w:r>
      <w:r>
        <w:rPr>
          <w:rFonts w:hint="default" w:ascii="Arial" w:hAnsi="Arial" w:cs="Arial"/>
          <w:sz w:val="22"/>
          <w:szCs w:val="22"/>
          <w:lang w:val="en-IN"/>
        </w:rPr>
        <w:t xml:space="preserve">Junior </w:t>
      </w:r>
      <w:r>
        <w:rPr>
          <w:rFonts w:hint="default" w:ascii="Arial" w:hAnsi="Arial" w:cs="Arial"/>
          <w:sz w:val="22"/>
          <w:szCs w:val="22"/>
        </w:rPr>
        <w:t>Software</w:t>
      </w:r>
      <w:r>
        <w:rPr>
          <w:rFonts w:hint="default" w:ascii="Arial" w:hAnsi="Arial" w:cs="Arial"/>
          <w:sz w:val="22"/>
          <w:szCs w:val="22"/>
          <w:lang w:val="en-IN"/>
        </w:rPr>
        <w:t xml:space="preserve"> Developer</w:t>
      </w:r>
      <w:r>
        <w:rPr>
          <w:rFonts w:ascii="Verdana" w:hAnsi="Verdana" w:cs="Calibri"/>
          <w:b/>
          <w:sz w:val="19"/>
          <w:szCs w:val="19"/>
          <w:u w:val="single"/>
        </w:rPr>
        <w:t xml:space="preserve"> </w:t>
      </w:r>
    </w:p>
    <w:p>
      <w:pPr>
        <w:pStyle w:val="14"/>
        <w:rPr>
          <w:rFonts w:ascii="Verdana" w:hAnsi="Verdana" w:cs="Calibri"/>
          <w:sz w:val="19"/>
          <w:szCs w:val="19"/>
          <w:lang w:val="en-IN"/>
        </w:rPr>
      </w:pPr>
      <w:r>
        <w:rPr>
          <w:rFonts w:ascii="Verdana" w:hAnsi="Verdana" w:cs="Calibri"/>
          <w:b/>
          <w:sz w:val="19"/>
          <w:szCs w:val="19"/>
          <w:u w:val="single"/>
        </w:rPr>
        <w:t xml:space="preserve">Manager Name </w:t>
      </w:r>
      <w:r>
        <w:rPr>
          <w:rFonts w:ascii="Verdana" w:hAnsi="Verdana" w:cs="Calibri"/>
          <w:sz w:val="19"/>
          <w:szCs w:val="19"/>
          <w:u w:val="single"/>
        </w:rPr>
        <w:t>–</w:t>
      </w:r>
      <w:r>
        <w:rPr>
          <w:rFonts w:ascii="Verdana" w:hAnsi="Verdana" w:cs="Calibri"/>
          <w:sz w:val="19"/>
          <w:szCs w:val="19"/>
        </w:rPr>
        <w:t xml:space="preserve"> </w:t>
      </w:r>
      <w:r>
        <w:rPr>
          <w:rFonts w:hint="default" w:ascii="Arial" w:hAnsi="Arial" w:cs="Arial"/>
          <w:sz w:val="22"/>
          <w:szCs w:val="22"/>
          <w:lang w:val="en-IN"/>
        </w:rPr>
        <w:t>Jaydeep Chauhan</w:t>
      </w:r>
    </w:p>
    <w:p>
      <w:pPr>
        <w:pStyle w:val="14"/>
        <w:rPr>
          <w:rFonts w:ascii="Verdana" w:hAnsi="Verdana" w:cs="Calibri"/>
          <w:sz w:val="19"/>
          <w:szCs w:val="19"/>
        </w:rPr>
      </w:pPr>
      <w:r>
        <w:rPr>
          <w:rFonts w:ascii="Verdana" w:hAnsi="Verdana" w:cs="Calibri"/>
          <w:b/>
          <w:sz w:val="19"/>
          <w:szCs w:val="19"/>
          <w:u w:val="single"/>
        </w:rPr>
        <w:t>Total Experience</w:t>
      </w:r>
      <w:r>
        <w:rPr>
          <w:rFonts w:ascii="Verdana" w:hAnsi="Verdana" w:cs="Calibri"/>
          <w:b/>
          <w:sz w:val="19"/>
          <w:szCs w:val="19"/>
        </w:rPr>
        <w:t xml:space="preserve"> </w:t>
      </w:r>
      <w:r>
        <w:rPr>
          <w:rFonts w:ascii="Verdana" w:hAnsi="Verdana" w:cs="Calibri"/>
          <w:sz w:val="19"/>
          <w:szCs w:val="19"/>
        </w:rPr>
        <w:t>–</w:t>
      </w:r>
      <w:r>
        <w:rPr>
          <w:rFonts w:ascii="Verdana" w:hAnsi="Verdana" w:cs="Calibri"/>
          <w:sz w:val="19"/>
          <w:szCs w:val="19"/>
          <w:lang w:val="en-IN"/>
        </w:rPr>
        <w:t xml:space="preserve"> </w:t>
      </w:r>
      <w:r>
        <w:rPr>
          <w:rFonts w:hAnsi="Verdana" w:cs="Calibri"/>
          <w:sz w:val="19"/>
          <w:szCs w:val="19"/>
          <w:lang w:val="en-US"/>
        </w:rPr>
        <w:t>1</w:t>
      </w:r>
      <w:r>
        <w:rPr>
          <w:rFonts w:hAnsi="Verdana" w:cs="Calibri"/>
          <w:sz w:val="19"/>
          <w:szCs w:val="19"/>
          <w:lang w:val="en-IN"/>
        </w:rPr>
        <w:t>3</w:t>
      </w:r>
      <w:r>
        <w:rPr>
          <w:rFonts w:hAnsi="Verdana" w:cs="Calibri"/>
          <w:sz w:val="19"/>
          <w:szCs w:val="19"/>
          <w:lang w:val="en-US"/>
        </w:rPr>
        <w:t xml:space="preserve"> </w:t>
      </w:r>
      <w:r>
        <w:rPr>
          <w:rFonts w:hint="default" w:ascii="Arial" w:hAnsi="Arial" w:cs="Arial"/>
          <w:sz w:val="22"/>
          <w:szCs w:val="22"/>
        </w:rPr>
        <w:t>months (running)</w:t>
      </w:r>
    </w:p>
    <w:p>
      <w:pPr>
        <w:pStyle w:val="15"/>
        <w:numPr>
          <w:ilvl w:val="0"/>
          <w:numId w:val="0"/>
        </w:numPr>
        <w:rPr>
          <w:rFonts w:ascii="Verdana" w:hAnsi="Verdana" w:cs="Calibri"/>
          <w:b/>
          <w:sz w:val="19"/>
          <w:szCs w:val="19"/>
          <w:u w:val="single"/>
        </w:rPr>
      </w:pPr>
      <w:r>
        <w:rPr>
          <w:rFonts w:ascii="Verdana" w:hAnsi="Verdana" w:cs="Calibri"/>
          <w:b/>
          <w:sz w:val="19"/>
          <w:szCs w:val="19"/>
        </w:rPr>
        <w:t xml:space="preserve"> </w:t>
      </w:r>
      <w:r>
        <w:rPr>
          <w:rFonts w:ascii="Verdana" w:hAnsi="Verdana" w:cs="Calibri"/>
          <w:b/>
          <w:sz w:val="19"/>
          <w:szCs w:val="19"/>
          <w:u w:val="single"/>
        </w:rPr>
        <w:t>Major Roles  -</w:t>
      </w:r>
    </w:p>
    <w:p>
      <w:pPr>
        <w:pStyle w:val="15"/>
        <w:numPr>
          <w:ilvl w:val="0"/>
          <w:numId w:val="0"/>
        </w:numPr>
        <w:rPr>
          <w:rFonts w:ascii="Verdana" w:hAnsi="Verdana"/>
          <w:sz w:val="19"/>
          <w:szCs w:val="19"/>
          <w:u w:val="single"/>
        </w:rPr>
      </w:pPr>
    </w:p>
    <w:p>
      <w:pPr>
        <w:pStyle w:val="15"/>
        <w:rPr>
          <w:rFonts w:hint="default" w:ascii="Arial" w:hAnsi="Arial" w:cs="Arial"/>
          <w:sz w:val="22"/>
          <w:szCs w:val="22"/>
        </w:rPr>
      </w:pPr>
      <w:r>
        <w:rPr>
          <w:rFonts w:hint="default" w:ascii="Arial" w:hAnsi="Arial" w:cs="Arial"/>
          <w:sz w:val="22"/>
          <w:szCs w:val="22"/>
        </w:rPr>
        <w:t xml:space="preserve">Excellent  </w:t>
      </w:r>
      <w:r>
        <w:rPr>
          <w:rFonts w:hint="default" w:ascii="Arial" w:hAnsi="Arial" w:cs="Arial"/>
          <w:sz w:val="22"/>
          <w:szCs w:val="22"/>
          <w:lang w:val="en-IN"/>
        </w:rPr>
        <w:t>developing</w:t>
      </w:r>
      <w:r>
        <w:rPr>
          <w:rFonts w:hint="default" w:ascii="Arial" w:hAnsi="Arial" w:cs="Arial"/>
          <w:sz w:val="22"/>
          <w:szCs w:val="22"/>
        </w:rPr>
        <w:t xml:space="preserve"> skills, with analyzing and provide approach.</w:t>
      </w:r>
    </w:p>
    <w:p>
      <w:pPr>
        <w:pStyle w:val="15"/>
        <w:rPr>
          <w:rFonts w:hint="default" w:ascii="Arial" w:hAnsi="Arial" w:cs="Arial"/>
          <w:sz w:val="22"/>
          <w:szCs w:val="22"/>
        </w:rPr>
      </w:pPr>
      <w:r>
        <w:rPr>
          <w:rFonts w:hint="default" w:ascii="Arial" w:hAnsi="Arial" w:cs="Arial"/>
          <w:sz w:val="22"/>
          <w:szCs w:val="22"/>
        </w:rPr>
        <w:t xml:space="preserve">Recreate company’s </w:t>
      </w:r>
      <w:r>
        <w:rPr>
          <w:rFonts w:hint="default" w:ascii="Arial" w:hAnsi="Arial" w:cs="Arial"/>
          <w:sz w:val="22"/>
          <w:szCs w:val="22"/>
          <w:lang w:val="en-IN"/>
        </w:rPr>
        <w:t>ex</w:t>
      </w:r>
      <w:r>
        <w:rPr>
          <w:rFonts w:hint="default" w:cs="Arial"/>
          <w:sz w:val="22"/>
          <w:szCs w:val="22"/>
          <w:lang w:val="en-IN"/>
        </w:rPr>
        <w:t>i</w:t>
      </w:r>
      <w:r>
        <w:rPr>
          <w:rFonts w:hint="default" w:ascii="Arial" w:hAnsi="Arial" w:cs="Arial"/>
          <w:sz w:val="22"/>
          <w:szCs w:val="22"/>
          <w:lang w:val="en-IN"/>
        </w:rPr>
        <w:t>sting projects</w:t>
      </w:r>
      <w:r>
        <w:rPr>
          <w:rFonts w:hint="default" w:ascii="Arial" w:hAnsi="Arial" w:cs="Arial"/>
          <w:sz w:val="22"/>
          <w:szCs w:val="22"/>
        </w:rPr>
        <w:t xml:space="preserve"> with some new features.</w:t>
      </w:r>
    </w:p>
    <w:p>
      <w:pPr>
        <w:pStyle w:val="14"/>
        <w:rPr>
          <w:rFonts w:hint="default" w:ascii="Arial" w:hAnsi="Arial" w:cs="Arial"/>
          <w:sz w:val="22"/>
          <w:szCs w:val="22"/>
        </w:rPr>
      </w:pPr>
      <w:r>
        <w:rPr>
          <w:rFonts w:hint="default" w:ascii="Arial" w:hAnsi="Arial" w:cs="Arial"/>
          <w:sz w:val="22"/>
          <w:szCs w:val="22"/>
        </w:rPr>
        <w:t>Accurate, reliable, diligent and focused on the timely, quality completion of all procedure. Work well under pressure and time constraints within high-volume environments.</w:t>
      </w:r>
    </w:p>
    <w:p>
      <w:pPr>
        <w:pStyle w:val="16"/>
        <w:rPr>
          <w:rFonts w:ascii="Verdana" w:hAnsi="Verdana"/>
          <w:b/>
          <w:i w:val="0"/>
          <w:sz w:val="19"/>
          <w:szCs w:val="19"/>
        </w:rPr>
      </w:pPr>
      <w:r>
        <w:rPr>
          <w:rFonts w:ascii="Verdana" w:hAnsi="Verdana"/>
          <w:b/>
          <w:i w:val="0"/>
          <w:sz w:val="19"/>
          <w:szCs w:val="19"/>
        </w:rPr>
        <w:t>Key Contributions -</w:t>
      </w:r>
    </w:p>
    <w:p>
      <w:pPr>
        <w:pStyle w:val="15"/>
        <w:rPr>
          <w:rFonts w:hint="default" w:ascii="Arial" w:hAnsi="Arial" w:cs="Arial"/>
          <w:sz w:val="22"/>
          <w:szCs w:val="22"/>
        </w:rPr>
      </w:pPr>
      <w:r>
        <w:rPr>
          <w:rFonts w:hint="default" w:ascii="Arial" w:hAnsi="Arial" w:cs="Arial"/>
          <w:sz w:val="22"/>
          <w:szCs w:val="22"/>
        </w:rPr>
        <w:t xml:space="preserve">Expert in </w:t>
      </w:r>
      <w:r>
        <w:rPr>
          <w:rFonts w:hint="default" w:ascii="Arial" w:hAnsi="Arial" w:cs="Arial"/>
          <w:sz w:val="22"/>
          <w:szCs w:val="22"/>
          <w:lang w:val="en-IN"/>
        </w:rPr>
        <w:t>developing</w:t>
      </w:r>
      <w:r>
        <w:rPr>
          <w:rFonts w:hint="default" w:ascii="Arial" w:hAnsi="Arial" w:cs="Arial"/>
          <w:sz w:val="22"/>
          <w:szCs w:val="22"/>
        </w:rPr>
        <w:t xml:space="preserve">  and problem solving capability.</w:t>
      </w:r>
    </w:p>
    <w:p>
      <w:pPr>
        <w:pStyle w:val="15"/>
        <w:rPr>
          <w:rFonts w:hint="default" w:ascii="Arial" w:hAnsi="Arial" w:cs="Arial"/>
          <w:sz w:val="22"/>
          <w:szCs w:val="22"/>
        </w:rPr>
      </w:pPr>
      <w:r>
        <w:rPr>
          <w:rFonts w:hint="default" w:ascii="Arial" w:hAnsi="Arial" w:eastAsia="SimSun" w:cs="Arial"/>
          <w:sz w:val="22"/>
          <w:szCs w:val="22"/>
        </w:rPr>
        <w:t>Handled all project phases from requirements gathering to project coding.</w:t>
      </w:r>
    </w:p>
    <w:p>
      <w:pPr>
        <w:pStyle w:val="15"/>
        <w:rPr>
          <w:rFonts w:hint="default" w:ascii="Arial" w:hAnsi="Arial" w:cs="Arial"/>
          <w:sz w:val="22"/>
          <w:szCs w:val="22"/>
        </w:rPr>
      </w:pPr>
      <w:r>
        <w:rPr>
          <w:rFonts w:hint="default" w:ascii="Arial" w:hAnsi="Arial" w:eastAsia="SimSun" w:cs="Arial"/>
          <w:sz w:val="22"/>
          <w:szCs w:val="22"/>
        </w:rPr>
        <w:t>Performed Back-End development using PHP ( MVC CodeIgniter Framework)</w:t>
      </w:r>
      <w:r>
        <w:rPr>
          <w:rFonts w:hint="default" w:cs="Arial"/>
          <w:sz w:val="22"/>
          <w:szCs w:val="22"/>
          <w:lang w:val="en-IN"/>
        </w:rPr>
        <w:t>.</w:t>
      </w:r>
    </w:p>
    <w:p>
      <w:pPr>
        <w:pStyle w:val="15"/>
        <w:rPr>
          <w:rFonts w:hint="default" w:ascii="Arial" w:hAnsi="Arial" w:cs="Arial"/>
          <w:sz w:val="22"/>
          <w:szCs w:val="22"/>
        </w:rPr>
      </w:pPr>
      <w:r>
        <w:rPr>
          <w:rFonts w:hint="default" w:ascii="Arial" w:hAnsi="Arial" w:eastAsia="SimSun" w:cs="Arial"/>
          <w:sz w:val="22"/>
          <w:szCs w:val="22"/>
        </w:rPr>
        <w:t>Performed Front-End dynamic development using JS (jQuery)</w:t>
      </w:r>
      <w:r>
        <w:rPr>
          <w:rFonts w:hint="default" w:ascii="Arial" w:hAnsi="Arial" w:eastAsia="SimSun" w:cs="Arial"/>
          <w:sz w:val="22"/>
          <w:szCs w:val="22"/>
          <w:lang w:val="en-IN"/>
        </w:rPr>
        <w:t>.</w:t>
      </w:r>
    </w:p>
    <w:p>
      <w:pPr>
        <w:pStyle w:val="15"/>
        <w:rPr>
          <w:rFonts w:hint="default" w:ascii="Arial" w:hAnsi="Arial" w:cs="Arial"/>
          <w:sz w:val="22"/>
          <w:szCs w:val="22"/>
        </w:rPr>
      </w:pPr>
      <w:r>
        <w:rPr>
          <w:rFonts w:hint="default" w:ascii="Arial" w:hAnsi="Arial" w:eastAsia="SimSun" w:cs="Arial"/>
          <w:sz w:val="22"/>
          <w:szCs w:val="22"/>
        </w:rPr>
        <w:t>Prepared weekly meeting with the project manager</w:t>
      </w:r>
      <w:r>
        <w:rPr>
          <w:rFonts w:hint="default" w:ascii="Arial" w:hAnsi="Arial" w:eastAsia="SimSun" w:cs="Arial"/>
          <w:sz w:val="22"/>
          <w:szCs w:val="22"/>
          <w:lang w:val="en-IN"/>
        </w:rPr>
        <w:t>.</w:t>
      </w:r>
    </w:p>
    <w:p>
      <w:pPr>
        <w:pStyle w:val="15"/>
        <w:rPr>
          <w:rFonts w:hint="default" w:ascii="Arial" w:hAnsi="Arial" w:cs="Arial"/>
          <w:sz w:val="22"/>
          <w:szCs w:val="22"/>
        </w:rPr>
      </w:pPr>
      <w:r>
        <w:rPr>
          <w:rFonts w:hint="default" w:ascii="Arial" w:hAnsi="Arial" w:cs="Arial"/>
          <w:sz w:val="22"/>
          <w:szCs w:val="22"/>
        </w:rPr>
        <w:t xml:space="preserve">Worked in </w:t>
      </w:r>
      <w:r>
        <w:rPr>
          <w:rFonts w:hint="default" w:ascii="Arial" w:hAnsi="Arial" w:cs="Arial"/>
          <w:sz w:val="22"/>
          <w:szCs w:val="22"/>
          <w:lang w:val="en-IN"/>
        </w:rPr>
        <w:t xml:space="preserve">Core </w:t>
      </w:r>
      <w:r>
        <w:rPr>
          <w:rFonts w:hint="default" w:ascii="Arial" w:hAnsi="Arial" w:cs="Arial"/>
          <w:sz w:val="22"/>
          <w:szCs w:val="22"/>
        </w:rPr>
        <w:t xml:space="preserve">Java, </w:t>
      </w:r>
      <w:r>
        <w:rPr>
          <w:rFonts w:hint="default" w:ascii="Arial" w:hAnsi="Arial" w:cs="Arial"/>
          <w:sz w:val="22"/>
          <w:szCs w:val="22"/>
          <w:lang w:val="en-IN"/>
        </w:rPr>
        <w:t xml:space="preserve">Servlets, </w:t>
      </w:r>
      <w:r>
        <w:rPr>
          <w:rFonts w:hint="default" w:cs="Arial"/>
          <w:sz w:val="22"/>
          <w:szCs w:val="22"/>
          <w:lang w:val="en-IN"/>
        </w:rPr>
        <w:t>JS</w:t>
      </w:r>
      <w:r>
        <w:rPr>
          <w:rFonts w:hint="default" w:ascii="Arial" w:hAnsi="Arial" w:cs="Arial"/>
          <w:sz w:val="22"/>
          <w:szCs w:val="22"/>
          <w:lang w:val="en-IN"/>
        </w:rPr>
        <w:t xml:space="preserve">, </w:t>
      </w:r>
      <w:r>
        <w:rPr>
          <w:rFonts w:hint="default" w:ascii="Arial" w:hAnsi="Arial" w:cs="Arial"/>
          <w:sz w:val="22"/>
          <w:szCs w:val="22"/>
        </w:rPr>
        <w:t>php, database platform to develop a</w:t>
      </w:r>
      <w:r>
        <w:rPr>
          <w:rFonts w:hint="default" w:ascii="Arial" w:hAnsi="Arial" w:cs="Arial"/>
          <w:sz w:val="22"/>
          <w:szCs w:val="22"/>
          <w:lang w:val="en-IN"/>
        </w:rPr>
        <w:t xml:space="preserve"> projects</w:t>
      </w:r>
      <w:r>
        <w:rPr>
          <w:rFonts w:hint="default" w:ascii="Arial" w:hAnsi="Arial" w:cs="Arial"/>
          <w:sz w:val="22"/>
          <w:szCs w:val="22"/>
        </w:rPr>
        <w:t xml:space="preserve"> for company’s clients.</w:t>
      </w:r>
    </w:p>
    <w:p>
      <w:pPr>
        <w:pStyle w:val="15"/>
        <w:rPr>
          <w:rFonts w:hint="default" w:ascii="Arial" w:hAnsi="Arial" w:cs="Arial"/>
          <w:sz w:val="22"/>
          <w:szCs w:val="22"/>
          <w:lang w:val="en-IN"/>
        </w:rPr>
      </w:pPr>
      <w:r>
        <w:rPr>
          <w:rFonts w:hint="default" w:ascii="Arial" w:hAnsi="Arial" w:cs="Arial"/>
          <w:sz w:val="22"/>
          <w:szCs w:val="22"/>
        </w:rPr>
        <w:t xml:space="preserve">Worked as a </w:t>
      </w:r>
      <w:r>
        <w:rPr>
          <w:rFonts w:hint="default" w:ascii="Arial" w:hAnsi="Arial" w:cs="Arial"/>
          <w:sz w:val="22"/>
          <w:szCs w:val="22"/>
          <w:lang w:val="en-IN"/>
        </w:rPr>
        <w:t xml:space="preserve">Jr. </w:t>
      </w:r>
      <w:r>
        <w:rPr>
          <w:rFonts w:hint="default" w:cs="Arial"/>
          <w:sz w:val="22"/>
          <w:szCs w:val="22"/>
          <w:lang w:val="en-IN"/>
        </w:rPr>
        <w:t>Software</w:t>
      </w:r>
      <w:r>
        <w:rPr>
          <w:rFonts w:hint="default" w:ascii="Arial" w:hAnsi="Arial" w:cs="Arial"/>
          <w:sz w:val="22"/>
          <w:szCs w:val="22"/>
          <w:lang w:val="en-IN"/>
        </w:rPr>
        <w:t xml:space="preserve"> Developer </w:t>
      </w:r>
      <w:r>
        <w:rPr>
          <w:rFonts w:hint="default" w:ascii="Arial" w:hAnsi="Arial" w:cs="Arial"/>
          <w:sz w:val="22"/>
          <w:szCs w:val="22"/>
        </w:rPr>
        <w:t xml:space="preserve"> to give best overview  using various security tools (E.g.:</w:t>
      </w:r>
      <w:r>
        <w:rPr>
          <w:rFonts w:hint="default" w:cs="Arial"/>
          <w:sz w:val="22"/>
          <w:szCs w:val="22"/>
          <w:lang w:val="en-IN"/>
        </w:rPr>
        <w:t xml:space="preserve"> </w:t>
      </w:r>
      <w:r>
        <w:rPr>
          <w:rFonts w:hint="default" w:ascii="Arial" w:hAnsi="Arial" w:cs="Arial"/>
          <w:sz w:val="22"/>
          <w:szCs w:val="22"/>
          <w:lang w:val="en-IN"/>
        </w:rPr>
        <w:t>Codelite</w:t>
      </w:r>
      <w:r>
        <w:rPr>
          <w:rFonts w:hint="default" w:cs="Arial"/>
          <w:sz w:val="22"/>
          <w:szCs w:val="22"/>
          <w:lang w:val="en-IN"/>
        </w:rPr>
        <w:t xml:space="preserve"> ,Sublime</w:t>
      </w:r>
      <w:r>
        <w:rPr>
          <w:rFonts w:hint="default" w:ascii="Arial" w:hAnsi="Arial" w:cs="Arial"/>
          <w:sz w:val="22"/>
          <w:szCs w:val="22"/>
        </w:rPr>
        <w:t xml:space="preserve"> ).</w:t>
      </w:r>
    </w:p>
    <w:p>
      <w:pPr>
        <w:pStyle w:val="15"/>
        <w:widowControl/>
        <w:numPr>
          <w:ilvl w:val="0"/>
          <w:numId w:val="0"/>
        </w:numPr>
        <w:autoSpaceDE/>
        <w:autoSpaceDN/>
        <w:adjustRightInd/>
        <w:spacing w:before="20" w:after="20" w:line="220" w:lineRule="atLeast"/>
        <w:rPr>
          <w:rFonts w:hint="default" w:ascii="Arial" w:hAnsi="Arial" w:cs="Arial"/>
          <w:sz w:val="22"/>
          <w:szCs w:val="22"/>
        </w:rPr>
      </w:pPr>
    </w:p>
    <w:p>
      <w:pPr>
        <w:pStyle w:val="16"/>
        <w:rPr>
          <w:rFonts w:ascii="Verdana" w:hAnsi="Verdana"/>
          <w:b/>
          <w:i w:val="0"/>
          <w:sz w:val="19"/>
          <w:szCs w:val="19"/>
        </w:rPr>
      </w:pPr>
      <w:r>
        <w:rPr>
          <w:rFonts w:ascii="Verdana" w:hAnsi="Verdana"/>
          <w:b/>
          <w:i w:val="0"/>
          <w:sz w:val="19"/>
          <w:szCs w:val="19"/>
          <w:lang w:val="en-IN"/>
        </w:rPr>
        <w:t xml:space="preserve">Java Tools </w:t>
      </w:r>
      <w:r>
        <w:rPr>
          <w:rFonts w:ascii="Verdana" w:hAnsi="Verdana"/>
          <w:b/>
          <w:i w:val="0"/>
          <w:sz w:val="19"/>
          <w:szCs w:val="19"/>
        </w:rPr>
        <w:t>-</w:t>
      </w:r>
    </w:p>
    <w:p>
      <w:pPr>
        <w:pStyle w:val="16"/>
        <w:ind w:left="277" w:leftChars="85" w:hanging="90" w:hangingChars="50"/>
        <w:rPr>
          <w:rFonts w:hint="default" w:ascii="Arial" w:hAnsi="Arial" w:eastAsia="SimSun" w:cs="Arial"/>
          <w:i w:val="0"/>
          <w:caps w:val="0"/>
          <w:color w:val="222222"/>
          <w:spacing w:val="0"/>
          <w:sz w:val="24"/>
          <w:szCs w:val="24"/>
          <w:u w:val="none"/>
          <w:shd w:val="clear" w:color="auto" w:fill="FFFFFF"/>
        </w:rPr>
      </w:pPr>
      <w:r>
        <w:rPr>
          <w:rFonts w:ascii="Verdana" w:hAnsi="Verdana"/>
          <w:b/>
          <w:i w:val="0"/>
          <w:sz w:val="19"/>
          <w:szCs w:val="19"/>
          <w:lang w:val="en-IN"/>
        </w:rPr>
        <w:t>Wav Converter</w:t>
      </w:r>
      <w:r>
        <w:rPr>
          <w:rFonts w:ascii="Verdana" w:hAnsi="Verdana"/>
          <w:b/>
          <w:i w:val="0"/>
          <w:sz w:val="19"/>
          <w:szCs w:val="19"/>
        </w:rPr>
        <w:t xml:space="preserve"> -</w:t>
      </w:r>
      <w:r>
        <w:rPr>
          <w:rFonts w:ascii="Verdana" w:hAnsi="Verdana"/>
          <w:b/>
          <w:i w:val="0"/>
          <w:sz w:val="22"/>
          <w:szCs w:val="22"/>
          <w:lang w:val="en-IN"/>
        </w:rPr>
        <w:t xml:space="preserve"> </w:t>
      </w:r>
      <w:r>
        <w:rPr>
          <w:rFonts w:ascii="Arial" w:hAnsi="Arial" w:eastAsia="SimSun" w:cs="Arial"/>
          <w:i w:val="0"/>
          <w:caps w:val="0"/>
          <w:color w:val="222222"/>
          <w:spacing w:val="0"/>
          <w:sz w:val="22"/>
          <w:szCs w:val="22"/>
          <w:u w:val="none"/>
          <w:shd w:val="clear" w:color="auto" w:fill="FFFFFF"/>
        </w:rPr>
        <w:t xml:space="preserve">I have created a </w:t>
      </w:r>
      <w:r>
        <w:rPr>
          <w:rFonts w:eastAsia="SimSun" w:cs="Arial"/>
          <w:i w:val="0"/>
          <w:caps w:val="0"/>
          <w:color w:val="222222"/>
          <w:spacing w:val="0"/>
          <w:sz w:val="22"/>
          <w:szCs w:val="22"/>
          <w:u w:val="none"/>
          <w:shd w:val="clear" w:color="auto" w:fill="FFFFFF"/>
          <w:lang w:val="en-IN"/>
        </w:rPr>
        <w:t xml:space="preserve">property </w:t>
      </w:r>
      <w:r>
        <w:rPr>
          <w:rFonts w:ascii="Arial" w:hAnsi="Arial" w:eastAsia="SimSun" w:cs="Arial"/>
          <w:i w:val="0"/>
          <w:caps w:val="0"/>
          <w:color w:val="222222"/>
          <w:spacing w:val="0"/>
          <w:sz w:val="22"/>
          <w:szCs w:val="22"/>
          <w:u w:val="none"/>
          <w:shd w:val="clear" w:color="auto" w:fill="FFFFFF"/>
        </w:rPr>
        <w:t>tool to convert wav</w:t>
      </w:r>
      <w:r>
        <w:rPr>
          <w:rFonts w:eastAsia="SimSun" w:cs="Arial"/>
          <w:i w:val="0"/>
          <w:caps w:val="0"/>
          <w:color w:val="222222"/>
          <w:spacing w:val="0"/>
          <w:sz w:val="22"/>
          <w:szCs w:val="22"/>
          <w:u w:val="none"/>
          <w:shd w:val="clear" w:color="auto" w:fill="FFFFFF"/>
          <w:lang w:val="en-IN"/>
        </w:rPr>
        <w:t xml:space="preserve"> </w:t>
      </w:r>
      <w:r>
        <w:rPr>
          <w:rFonts w:hint="default" w:ascii="Arial" w:hAnsi="Arial" w:eastAsia="SimSun" w:cs="Arial"/>
          <w:i w:val="0"/>
          <w:caps w:val="0"/>
          <w:color w:val="222222"/>
          <w:spacing w:val="0"/>
          <w:sz w:val="22"/>
          <w:szCs w:val="22"/>
          <w:u w:val="none"/>
          <w:shd w:val="clear" w:color="auto" w:fill="FFFFFF"/>
        </w:rPr>
        <w:t>files into mp3. to be used in browser.</w:t>
      </w:r>
    </w:p>
    <w:p>
      <w:pPr>
        <w:pStyle w:val="16"/>
        <w:rPr>
          <w:rFonts w:hint="default" w:eastAsia="SimSun" w:cs="Arial"/>
          <w:i w:val="0"/>
          <w:caps w:val="0"/>
          <w:color w:val="222222"/>
          <w:spacing w:val="0"/>
          <w:sz w:val="22"/>
          <w:szCs w:val="22"/>
          <w:u w:val="none"/>
          <w:shd w:val="clear" w:color="auto" w:fill="FFFFFF"/>
          <w:lang w:val="en-IN"/>
        </w:rPr>
      </w:pPr>
      <w:r>
        <w:rPr>
          <w:rFonts w:ascii="Verdana" w:hAnsi="Verdana"/>
          <w:b/>
          <w:i w:val="0"/>
          <w:sz w:val="19"/>
          <w:szCs w:val="19"/>
          <w:lang w:val="en-IN"/>
        </w:rPr>
        <w:t>File C</w:t>
      </w:r>
      <w:r>
        <w:rPr>
          <w:rFonts w:hint="default" w:ascii="Verdana" w:hAnsi="Verdana"/>
          <w:b/>
          <w:i w:val="0"/>
          <w:sz w:val="19"/>
          <w:szCs w:val="19"/>
          <w:lang w:val="en-IN"/>
        </w:rPr>
        <w:t xml:space="preserve">omparison </w:t>
      </w:r>
      <w:r>
        <w:rPr>
          <w:rFonts w:ascii="Verdana" w:hAnsi="Verdana"/>
          <w:b/>
          <w:i w:val="0"/>
          <w:sz w:val="19"/>
          <w:szCs w:val="19"/>
        </w:rPr>
        <w:t xml:space="preserve"> -</w:t>
      </w:r>
      <w:r>
        <w:rPr>
          <w:rFonts w:ascii="Arial" w:hAnsi="Arial" w:eastAsia="SimSun" w:cs="Arial"/>
          <w:i w:val="0"/>
          <w:caps w:val="0"/>
          <w:color w:val="222222"/>
          <w:spacing w:val="0"/>
          <w:sz w:val="22"/>
          <w:szCs w:val="22"/>
          <w:u w:val="none"/>
          <w:shd w:val="clear" w:color="auto" w:fill="FFFFFF"/>
        </w:rPr>
        <w:t>I have created a program which can compare the files</w:t>
      </w:r>
      <w:r>
        <w:rPr>
          <w:rFonts w:eastAsia="SimSun" w:cs="Arial"/>
          <w:i w:val="0"/>
          <w:caps w:val="0"/>
          <w:color w:val="222222"/>
          <w:spacing w:val="0"/>
          <w:sz w:val="22"/>
          <w:szCs w:val="22"/>
          <w:u w:val="none"/>
          <w:shd w:val="clear" w:color="auto" w:fill="FFFFFF"/>
          <w:lang w:val="en-IN"/>
        </w:rPr>
        <w:t xml:space="preserve"> </w:t>
      </w:r>
      <w:r>
        <w:rPr>
          <w:rFonts w:hint="default" w:ascii="Arial" w:hAnsi="Arial" w:eastAsia="SimSun" w:cs="Arial"/>
          <w:i w:val="0"/>
          <w:caps w:val="0"/>
          <w:color w:val="222222"/>
          <w:spacing w:val="0"/>
          <w:sz w:val="22"/>
          <w:szCs w:val="22"/>
          <w:u w:val="none"/>
          <w:shd w:val="clear" w:color="auto" w:fill="FFFFFF"/>
        </w:rPr>
        <w:t>in two different location and can</w:t>
      </w:r>
      <w:r>
        <w:rPr>
          <w:rFonts w:hint="default" w:eastAsia="SimSun" w:cs="Arial"/>
          <w:i w:val="0"/>
          <w:caps w:val="0"/>
          <w:color w:val="222222"/>
          <w:spacing w:val="0"/>
          <w:sz w:val="22"/>
          <w:szCs w:val="22"/>
          <w:u w:val="none"/>
          <w:shd w:val="clear" w:color="auto" w:fill="FFFFFF"/>
          <w:lang w:val="en-IN"/>
        </w:rPr>
        <w:t xml:space="preserve"> </w:t>
      </w:r>
      <w:r>
        <w:rPr>
          <w:rFonts w:hint="default" w:ascii="Arial" w:hAnsi="Arial" w:eastAsia="SimSun" w:cs="Arial"/>
          <w:i w:val="0"/>
          <w:caps w:val="0"/>
          <w:color w:val="222222"/>
          <w:spacing w:val="0"/>
          <w:sz w:val="22"/>
          <w:szCs w:val="22"/>
          <w:u w:val="none"/>
          <w:shd w:val="clear" w:color="auto" w:fill="FFFFFF"/>
        </w:rPr>
        <w:t>detect if any file is missing in</w:t>
      </w:r>
      <w:r>
        <w:rPr>
          <w:rFonts w:hint="default" w:eastAsia="SimSun" w:cs="Arial"/>
          <w:i w:val="0"/>
          <w:caps w:val="0"/>
          <w:color w:val="222222"/>
          <w:spacing w:val="0"/>
          <w:sz w:val="22"/>
          <w:szCs w:val="22"/>
          <w:u w:val="none"/>
          <w:shd w:val="clear" w:color="auto" w:fill="FFFFFF"/>
          <w:lang w:val="en-IN"/>
        </w:rPr>
        <w:t xml:space="preserve"> </w:t>
      </w:r>
      <w:r>
        <w:rPr>
          <w:rFonts w:hint="default" w:ascii="Arial" w:hAnsi="Arial" w:eastAsia="SimSun" w:cs="Arial"/>
          <w:i w:val="0"/>
          <w:caps w:val="0"/>
          <w:color w:val="222222"/>
          <w:spacing w:val="0"/>
          <w:sz w:val="22"/>
          <w:szCs w:val="22"/>
          <w:u w:val="none"/>
          <w:shd w:val="clear" w:color="auto" w:fill="FFFFFF"/>
        </w:rPr>
        <w:t>destination. It helps to find the files missed during copying from one</w:t>
      </w:r>
      <w:r>
        <w:rPr>
          <w:rFonts w:hint="default" w:eastAsia="SimSun" w:cs="Arial"/>
          <w:i w:val="0"/>
          <w:caps w:val="0"/>
          <w:color w:val="222222"/>
          <w:spacing w:val="0"/>
          <w:sz w:val="22"/>
          <w:szCs w:val="22"/>
          <w:u w:val="none"/>
          <w:shd w:val="clear" w:color="auto" w:fill="FFFFFF"/>
          <w:lang w:val="en-IN"/>
        </w:rPr>
        <w:t xml:space="preserve"> </w:t>
      </w:r>
      <w:r>
        <w:rPr>
          <w:rFonts w:hint="default" w:ascii="Arial" w:hAnsi="Arial" w:eastAsia="SimSun" w:cs="Arial"/>
          <w:i w:val="0"/>
          <w:caps w:val="0"/>
          <w:color w:val="222222"/>
          <w:spacing w:val="0"/>
          <w:sz w:val="22"/>
          <w:szCs w:val="22"/>
          <w:u w:val="none"/>
          <w:shd w:val="clear" w:color="auto" w:fill="FFFFFF"/>
        </w:rPr>
        <w:t>location to another</w:t>
      </w:r>
      <w:r>
        <w:rPr>
          <w:rFonts w:hint="default" w:eastAsia="SimSun" w:cs="Arial"/>
          <w:i w:val="0"/>
          <w:caps w:val="0"/>
          <w:color w:val="222222"/>
          <w:spacing w:val="0"/>
          <w:sz w:val="22"/>
          <w:szCs w:val="22"/>
          <w:u w:val="none"/>
          <w:shd w:val="clear" w:color="auto" w:fill="FFFFFF"/>
          <w:lang w:val="en-IN"/>
        </w:rPr>
        <w:t>.</w:t>
      </w:r>
    </w:p>
    <w:p>
      <w:pPr>
        <w:pStyle w:val="16"/>
        <w:rPr>
          <w:rFonts w:hint="default" w:ascii="Arial" w:hAnsi="Arial" w:eastAsia="SimSun" w:cs="Arial"/>
          <w:i w:val="0"/>
          <w:caps w:val="0"/>
          <w:color w:val="222222"/>
          <w:spacing w:val="0"/>
          <w:sz w:val="22"/>
          <w:szCs w:val="22"/>
          <w:u w:val="none"/>
          <w:shd w:val="clear" w:color="auto" w:fill="FFFFFF"/>
          <w:lang w:val="en-IN"/>
        </w:rPr>
      </w:pPr>
      <w:r>
        <w:rPr>
          <w:rFonts w:ascii="Verdana" w:hAnsi="Verdana"/>
          <w:b/>
          <w:i w:val="0"/>
          <w:sz w:val="19"/>
          <w:szCs w:val="19"/>
          <w:lang w:val="en-IN"/>
        </w:rPr>
        <w:t>File Arranger</w:t>
      </w:r>
      <w:r>
        <w:rPr>
          <w:rFonts w:hint="default" w:ascii="Verdana" w:hAnsi="Verdana"/>
          <w:b/>
          <w:i w:val="0"/>
          <w:sz w:val="19"/>
          <w:szCs w:val="19"/>
          <w:lang w:val="en-IN"/>
        </w:rPr>
        <w:t xml:space="preserve"> </w:t>
      </w:r>
      <w:r>
        <w:rPr>
          <w:rFonts w:ascii="Verdana" w:hAnsi="Verdana"/>
          <w:b/>
          <w:i w:val="0"/>
          <w:sz w:val="19"/>
          <w:szCs w:val="19"/>
        </w:rPr>
        <w:t xml:space="preserve"> -</w:t>
      </w:r>
      <w:r>
        <w:rPr>
          <w:rFonts w:ascii="Arial" w:hAnsi="Arial" w:eastAsia="SimSun" w:cs="Arial"/>
          <w:i w:val="0"/>
          <w:caps w:val="0"/>
          <w:color w:val="222222"/>
          <w:spacing w:val="0"/>
          <w:sz w:val="22"/>
          <w:szCs w:val="22"/>
          <w:u w:val="none"/>
          <w:shd w:val="clear" w:color="auto" w:fill="FFFFFF"/>
        </w:rPr>
        <w:t>I have created a program where the files of a</w:t>
      </w:r>
      <w:r>
        <w:rPr>
          <w:rFonts w:eastAsia="SimSun" w:cs="Arial"/>
          <w:i w:val="0"/>
          <w:caps w:val="0"/>
          <w:color w:val="222222"/>
          <w:spacing w:val="0"/>
          <w:sz w:val="22"/>
          <w:szCs w:val="22"/>
          <w:u w:val="none"/>
          <w:shd w:val="clear" w:color="auto" w:fill="FFFFFF"/>
          <w:lang w:val="en-IN"/>
        </w:rPr>
        <w:t xml:space="preserve"> </w:t>
      </w:r>
      <w:r>
        <w:rPr>
          <w:rFonts w:hint="default" w:ascii="Arial" w:hAnsi="Arial" w:eastAsia="SimSun" w:cs="Arial"/>
          <w:i w:val="0"/>
          <w:caps w:val="0"/>
          <w:color w:val="222222"/>
          <w:spacing w:val="0"/>
          <w:sz w:val="22"/>
          <w:szCs w:val="22"/>
          <w:u w:val="none"/>
          <w:shd w:val="clear" w:color="auto" w:fill="FFFFFF"/>
        </w:rPr>
        <w:t>source location can be moved to a date</w:t>
      </w:r>
      <w:r>
        <w:rPr>
          <w:rFonts w:hint="default" w:eastAsia="SimSun" w:cs="Arial"/>
          <w:i w:val="0"/>
          <w:caps w:val="0"/>
          <w:color w:val="222222"/>
          <w:spacing w:val="0"/>
          <w:sz w:val="22"/>
          <w:szCs w:val="22"/>
          <w:u w:val="none"/>
          <w:shd w:val="clear" w:color="auto" w:fill="FFFFFF"/>
          <w:lang w:val="en-IN"/>
        </w:rPr>
        <w:t xml:space="preserve"> </w:t>
      </w:r>
      <w:r>
        <w:rPr>
          <w:rFonts w:hint="default" w:ascii="Arial" w:hAnsi="Arial" w:eastAsia="SimSun" w:cs="Arial"/>
          <w:i w:val="0"/>
          <w:caps w:val="0"/>
          <w:color w:val="222222"/>
          <w:spacing w:val="0"/>
          <w:sz w:val="22"/>
          <w:szCs w:val="22"/>
          <w:u w:val="none"/>
          <w:shd w:val="clear" w:color="auto" w:fill="FFFFFF"/>
        </w:rPr>
        <w:t>wise</w:t>
      </w:r>
      <w:r>
        <w:rPr>
          <w:rFonts w:hint="default" w:eastAsia="SimSun" w:cs="Arial"/>
          <w:i w:val="0"/>
          <w:caps w:val="0"/>
          <w:color w:val="222222"/>
          <w:spacing w:val="0"/>
          <w:sz w:val="22"/>
          <w:szCs w:val="22"/>
          <w:u w:val="none"/>
          <w:shd w:val="clear" w:color="auto" w:fill="FFFFFF"/>
          <w:lang w:val="en-IN"/>
        </w:rPr>
        <w:t xml:space="preserve"> </w:t>
      </w:r>
      <w:r>
        <w:rPr>
          <w:rFonts w:hint="default" w:ascii="Arial" w:hAnsi="Arial" w:eastAsia="SimSun" w:cs="Arial"/>
          <w:i w:val="0"/>
          <w:caps w:val="0"/>
          <w:color w:val="222222"/>
          <w:spacing w:val="0"/>
          <w:sz w:val="22"/>
          <w:szCs w:val="22"/>
          <w:u w:val="none"/>
          <w:shd w:val="clear" w:color="auto" w:fill="FFFFFF"/>
        </w:rPr>
        <w:t>folder .Where as the files</w:t>
      </w:r>
      <w:r>
        <w:rPr>
          <w:rFonts w:hint="default" w:eastAsia="SimSun" w:cs="Arial"/>
          <w:i w:val="0"/>
          <w:caps w:val="0"/>
          <w:color w:val="222222"/>
          <w:spacing w:val="0"/>
          <w:sz w:val="22"/>
          <w:szCs w:val="22"/>
          <w:u w:val="none"/>
          <w:shd w:val="clear" w:color="auto" w:fill="FFFFFF"/>
          <w:lang w:val="en-IN"/>
        </w:rPr>
        <w:t xml:space="preserve"> </w:t>
      </w:r>
      <w:r>
        <w:rPr>
          <w:rFonts w:hint="default" w:ascii="Arial" w:hAnsi="Arial" w:eastAsia="SimSun" w:cs="Arial"/>
          <w:i w:val="0"/>
          <w:caps w:val="0"/>
          <w:color w:val="222222"/>
          <w:spacing w:val="0"/>
          <w:sz w:val="22"/>
          <w:szCs w:val="22"/>
          <w:u w:val="none"/>
          <w:shd w:val="clear" w:color="auto" w:fill="FFFFFF"/>
        </w:rPr>
        <w:t>decides the dates.</w:t>
      </w:r>
    </w:p>
    <w:p>
      <w:pPr>
        <w:pStyle w:val="16"/>
        <w:rPr>
          <w:rFonts w:hint="default" w:eastAsia="SimSun" w:cs="Arial"/>
          <w:i w:val="0"/>
          <w:caps w:val="0"/>
          <w:color w:val="222222"/>
          <w:spacing w:val="0"/>
          <w:sz w:val="22"/>
          <w:szCs w:val="22"/>
          <w:u w:val="none"/>
          <w:shd w:val="clear" w:color="auto" w:fill="FFFFFF"/>
          <w:lang w:val="en-IN"/>
        </w:rPr>
      </w:pPr>
    </w:p>
    <w:p>
      <w:pPr>
        <w:pStyle w:val="15"/>
        <w:widowControl/>
        <w:numPr>
          <w:ilvl w:val="0"/>
          <w:numId w:val="0"/>
        </w:numPr>
        <w:autoSpaceDE/>
        <w:autoSpaceDN/>
        <w:adjustRightInd/>
        <w:spacing w:before="20" w:after="20" w:line="220" w:lineRule="atLeast"/>
        <w:rPr>
          <w:rFonts w:hint="default" w:ascii="Arial" w:hAnsi="Arial" w:cs="Arial"/>
          <w:sz w:val="22"/>
          <w:szCs w:val="22"/>
          <w:lang w:val="en-IN"/>
        </w:rPr>
      </w:pPr>
    </w:p>
    <w:p>
      <w:pPr>
        <w:pStyle w:val="14"/>
        <w:rPr>
          <w:rFonts w:hint="default" w:ascii="Arial" w:hAnsi="Arial" w:cs="Arial"/>
          <w:sz w:val="22"/>
          <w:szCs w:val="22"/>
          <w:lang w:val="en-IN"/>
        </w:rPr>
      </w:pPr>
      <w:r>
        <w:rPr>
          <w:rFonts w:ascii="Verdana" w:hAnsi="Verdana" w:cs="Calibri"/>
          <w:b/>
          <w:bCs/>
          <w:sz w:val="19"/>
          <w:szCs w:val="19"/>
          <w:u w:val="single"/>
          <w:lang w:val="en-IN"/>
        </w:rPr>
        <w:t>Project Name -</w:t>
      </w:r>
      <w:r>
        <w:rPr>
          <w:rFonts w:ascii="Verdana" w:hAnsi="Verdana" w:cs="Calibri"/>
          <w:sz w:val="22"/>
          <w:szCs w:val="22"/>
        </w:rPr>
        <w:t xml:space="preserve"> </w:t>
      </w:r>
      <w:r>
        <w:rPr>
          <w:rFonts w:ascii="Verdana" w:hAnsi="Verdana" w:cs="Calibri"/>
          <w:sz w:val="22"/>
          <w:szCs w:val="22"/>
          <w:lang w:val="en-IN"/>
        </w:rPr>
        <w:t xml:space="preserve"> </w:t>
      </w:r>
      <w:r>
        <w:rPr>
          <w:rFonts w:hint="default" w:ascii="Arial" w:hAnsi="Arial" w:cs="Arial"/>
          <w:sz w:val="22"/>
          <w:szCs w:val="22"/>
          <w:lang w:val="en-IN"/>
        </w:rPr>
        <w:t>Pangeum Ticketing Tool</w:t>
      </w:r>
    </w:p>
    <w:p>
      <w:pPr>
        <w:pStyle w:val="14"/>
        <w:rPr>
          <w:rFonts w:hint="default" w:ascii="Arial" w:hAnsi="Arial" w:cs="Arial"/>
          <w:sz w:val="22"/>
          <w:szCs w:val="22"/>
          <w:lang w:val="en-IN"/>
        </w:rPr>
      </w:pPr>
      <w:r>
        <w:rPr>
          <w:rFonts w:ascii="Verdana" w:hAnsi="Verdana" w:cs="Calibri"/>
          <w:b/>
          <w:sz w:val="19"/>
          <w:szCs w:val="19"/>
          <w:u w:val="single"/>
          <w:lang w:val="en-IN"/>
        </w:rPr>
        <w:t xml:space="preserve">Team Members </w:t>
      </w:r>
      <w:r>
        <w:rPr>
          <w:rFonts w:ascii="Verdana" w:hAnsi="Verdana" w:cs="Calibri"/>
          <w:b/>
          <w:sz w:val="19"/>
          <w:szCs w:val="19"/>
          <w:u w:val="single"/>
        </w:rPr>
        <w:t>-</w:t>
      </w:r>
      <w:r>
        <w:rPr>
          <w:rFonts w:ascii="Verdana" w:hAnsi="Verdana" w:cs="Calibri"/>
          <w:b/>
          <w:sz w:val="19"/>
          <w:szCs w:val="19"/>
          <w:u w:val="single"/>
          <w:lang w:val="en-IN"/>
        </w:rPr>
        <w:t xml:space="preserve"> </w:t>
      </w:r>
      <w:r>
        <w:rPr>
          <w:rFonts w:ascii="Verdana" w:hAnsi="Verdana" w:cs="Calibri"/>
          <w:sz w:val="19"/>
          <w:szCs w:val="19"/>
        </w:rPr>
        <w:t xml:space="preserve"> </w:t>
      </w:r>
      <w:r>
        <w:rPr>
          <w:rFonts w:hint="default" w:ascii="Arial" w:hAnsi="Arial" w:cs="Arial"/>
          <w:sz w:val="22"/>
          <w:szCs w:val="22"/>
          <w:lang w:val="en-IN"/>
        </w:rPr>
        <w:t>6 members</w:t>
      </w:r>
    </w:p>
    <w:p>
      <w:pPr>
        <w:pStyle w:val="14"/>
        <w:rPr>
          <w:rFonts w:hint="default" w:ascii="Arial" w:hAnsi="Arial" w:cs="Arial"/>
          <w:sz w:val="22"/>
          <w:szCs w:val="22"/>
          <w:lang w:val="en-IN"/>
        </w:rPr>
      </w:pPr>
      <w:r>
        <w:rPr>
          <w:rFonts w:ascii="Verdana" w:hAnsi="Verdana" w:cs="Calibri"/>
          <w:b/>
          <w:sz w:val="19"/>
          <w:szCs w:val="19"/>
          <w:u w:val="single"/>
          <w:lang w:val="en-IN"/>
        </w:rPr>
        <w:t>Duration</w:t>
      </w:r>
      <w:r>
        <w:rPr>
          <w:rFonts w:ascii="Verdana" w:hAnsi="Verdana" w:cs="Calibri"/>
          <w:b/>
          <w:sz w:val="19"/>
          <w:szCs w:val="19"/>
          <w:u w:val="single"/>
        </w:rPr>
        <w:t xml:space="preserve"> </w:t>
      </w:r>
      <w:r>
        <w:rPr>
          <w:rFonts w:ascii="Verdana" w:hAnsi="Verdana" w:cs="Calibri"/>
          <w:b/>
          <w:sz w:val="19"/>
          <w:szCs w:val="19"/>
          <w:u w:val="single"/>
          <w:lang w:val="en-IN"/>
        </w:rPr>
        <w:t>-</w:t>
      </w:r>
      <w:r>
        <w:rPr>
          <w:rFonts w:ascii="Verdana" w:hAnsi="Verdana" w:cs="Calibri"/>
          <w:sz w:val="19"/>
          <w:szCs w:val="19"/>
        </w:rPr>
        <w:t xml:space="preserve"> </w:t>
      </w:r>
      <w:r>
        <w:rPr>
          <w:rFonts w:ascii="Verdana" w:hAnsi="Verdana" w:cs="Calibri"/>
          <w:sz w:val="19"/>
          <w:szCs w:val="19"/>
          <w:lang w:val="en-IN"/>
        </w:rPr>
        <w:t>8</w:t>
      </w:r>
      <w:r>
        <w:rPr>
          <w:rFonts w:hint="default" w:ascii="Arial" w:hAnsi="Arial" w:cs="Arial"/>
          <w:sz w:val="22"/>
          <w:szCs w:val="22"/>
          <w:lang w:val="en-IN"/>
        </w:rPr>
        <w:t xml:space="preserve"> months</w:t>
      </w:r>
    </w:p>
    <w:p>
      <w:pPr>
        <w:pStyle w:val="14"/>
        <w:rPr>
          <w:rFonts w:hint="default" w:ascii="Arial" w:hAnsi="Arial" w:cs="Arial"/>
          <w:sz w:val="22"/>
          <w:szCs w:val="22"/>
          <w:lang w:val="en-IN"/>
        </w:rPr>
      </w:pPr>
      <w:r>
        <w:rPr>
          <w:rFonts w:ascii="Verdana" w:hAnsi="Verdana" w:cs="Calibri"/>
          <w:b/>
          <w:sz w:val="19"/>
          <w:szCs w:val="19"/>
          <w:u w:val="single"/>
          <w:lang w:val="en-IN"/>
        </w:rPr>
        <w:t>Position -</w:t>
      </w:r>
      <w:r>
        <w:rPr>
          <w:rFonts w:ascii="Verdana" w:hAnsi="Verdana" w:cs="Calibri"/>
          <w:sz w:val="19"/>
          <w:szCs w:val="19"/>
          <w:lang w:val="en-IN"/>
        </w:rPr>
        <w:t xml:space="preserve"> </w:t>
      </w:r>
      <w:r>
        <w:rPr>
          <w:rFonts w:hint="default" w:ascii="Arial" w:hAnsi="Arial" w:cs="Arial"/>
          <w:sz w:val="22"/>
          <w:szCs w:val="22"/>
          <w:lang w:val="en-IN"/>
        </w:rPr>
        <w:t xml:space="preserve">Junior </w:t>
      </w:r>
      <w:r>
        <w:rPr>
          <w:rFonts w:hint="default" w:cs="Arial"/>
          <w:sz w:val="22"/>
          <w:szCs w:val="22"/>
          <w:lang w:val="en-IN"/>
        </w:rPr>
        <w:t>Software</w:t>
      </w:r>
      <w:r>
        <w:rPr>
          <w:rFonts w:hint="default" w:ascii="Arial" w:hAnsi="Arial" w:cs="Arial"/>
          <w:sz w:val="22"/>
          <w:szCs w:val="22"/>
          <w:lang w:val="en-IN"/>
        </w:rPr>
        <w:t xml:space="preserve"> Developer</w:t>
      </w:r>
    </w:p>
    <w:p>
      <w:pPr>
        <w:pStyle w:val="14"/>
        <w:rPr>
          <w:rFonts w:hint="default" w:ascii="Arial" w:hAnsi="Arial" w:cs="Arial"/>
          <w:sz w:val="22"/>
          <w:szCs w:val="22"/>
          <w:lang w:val="en-IN"/>
        </w:rPr>
      </w:pPr>
      <w:r>
        <w:rPr>
          <w:rFonts w:ascii="Verdana" w:hAnsi="Verdana" w:cs="Calibri"/>
          <w:b/>
          <w:sz w:val="19"/>
          <w:szCs w:val="19"/>
          <w:u w:val="single"/>
          <w:lang w:val="en-IN"/>
        </w:rPr>
        <w:t>Description -</w:t>
      </w:r>
      <w:r>
        <w:rPr>
          <w:rFonts w:ascii="Verdana" w:hAnsi="Verdana" w:cs="Calibri"/>
          <w:sz w:val="19"/>
          <w:szCs w:val="19"/>
          <w:lang w:val="en-IN"/>
        </w:rPr>
        <w:t xml:space="preserve"> </w:t>
      </w:r>
      <w:r>
        <w:rPr>
          <w:rFonts w:hint="default" w:ascii="Arial" w:hAnsi="Arial" w:cs="Arial"/>
          <w:sz w:val="22"/>
          <w:szCs w:val="22"/>
          <w:lang w:val="en-IN"/>
        </w:rPr>
        <w:t>It’s a ticketing tool or customer complaint management and tracking software. Customer can raise complaints from any source  website , sms , email or call anything and these complaints will be registered in our tool within this tool agents are allocated to process those tickets, this software has a built in customizable workflow .</w:t>
      </w:r>
    </w:p>
    <w:p>
      <w:pPr>
        <w:pStyle w:val="14"/>
        <w:rPr>
          <w:rFonts w:hint="default" w:ascii="Arial" w:hAnsi="Arial" w:cs="Arial"/>
          <w:sz w:val="22"/>
          <w:szCs w:val="22"/>
          <w:lang w:val="en-IN"/>
        </w:rPr>
      </w:pPr>
    </w:p>
    <w:p>
      <w:pPr>
        <w:pStyle w:val="14"/>
        <w:rPr>
          <w:rFonts w:hint="default" w:ascii="Arial" w:hAnsi="Arial" w:cs="Arial"/>
          <w:sz w:val="22"/>
          <w:szCs w:val="22"/>
          <w:lang w:val="en-IN"/>
        </w:rPr>
      </w:pPr>
    </w:p>
    <w:p>
      <w:pPr>
        <w:pStyle w:val="16"/>
        <w:rPr>
          <w:rFonts w:ascii="Verdana" w:hAnsi="Verdana"/>
          <w:b/>
          <w:i w:val="0"/>
          <w:sz w:val="19"/>
          <w:szCs w:val="19"/>
        </w:rPr>
      </w:pPr>
      <w:r>
        <w:rPr>
          <w:rFonts w:ascii="Verdana" w:hAnsi="Verdana"/>
          <w:b/>
          <w:i w:val="0"/>
          <w:sz w:val="19"/>
          <w:szCs w:val="19"/>
          <w:lang w:val="en-IN"/>
        </w:rPr>
        <w:t>Responsibilties</w:t>
      </w:r>
      <w:r>
        <w:rPr>
          <w:rFonts w:ascii="Verdana" w:hAnsi="Verdana"/>
          <w:b/>
          <w:i w:val="0"/>
          <w:sz w:val="19"/>
          <w:szCs w:val="19"/>
        </w:rPr>
        <w:t xml:space="preserve"> -</w:t>
      </w:r>
    </w:p>
    <w:p>
      <w:pPr>
        <w:pStyle w:val="15"/>
        <w:rPr>
          <w:rFonts w:hint="default" w:ascii="Arial" w:hAnsi="Arial" w:cs="Arial"/>
          <w:sz w:val="22"/>
          <w:szCs w:val="22"/>
        </w:rPr>
      </w:pPr>
      <w:r>
        <w:rPr>
          <w:rFonts w:hint="default" w:cs="Arial"/>
          <w:sz w:val="22"/>
          <w:szCs w:val="22"/>
          <w:lang w:val="en-IN"/>
        </w:rPr>
        <w:t>Developing all the core feature of the software along with team.</w:t>
      </w:r>
    </w:p>
    <w:p>
      <w:pPr>
        <w:pStyle w:val="15"/>
        <w:rPr>
          <w:rFonts w:hint="default" w:ascii="Arial" w:hAnsi="Arial" w:cs="Arial"/>
          <w:sz w:val="22"/>
          <w:szCs w:val="22"/>
        </w:rPr>
      </w:pPr>
      <w:r>
        <w:rPr>
          <w:rFonts w:hint="default" w:cs="Arial"/>
          <w:sz w:val="22"/>
          <w:szCs w:val="22"/>
          <w:lang w:val="en-IN"/>
        </w:rPr>
        <w:t>Testing and debugging the software.</w:t>
      </w:r>
    </w:p>
    <w:p>
      <w:pPr>
        <w:pStyle w:val="15"/>
        <w:rPr>
          <w:rFonts w:hint="default" w:ascii="Arial" w:hAnsi="Arial" w:cs="Arial"/>
          <w:sz w:val="22"/>
          <w:szCs w:val="22"/>
        </w:rPr>
      </w:pPr>
      <w:r>
        <w:rPr>
          <w:rFonts w:hint="default" w:cs="Arial"/>
          <w:sz w:val="22"/>
          <w:szCs w:val="22"/>
          <w:lang w:val="en-IN"/>
        </w:rPr>
        <w:t>Managing any kind of challenges faced during the development.</w:t>
      </w:r>
    </w:p>
    <w:p>
      <w:pPr>
        <w:pStyle w:val="11"/>
        <w:rPr>
          <w:rFonts w:ascii="Arial" w:hAnsi="Arial" w:cs="Arial"/>
        </w:rPr>
      </w:pPr>
    </w:p>
    <w:p>
      <w:pPr>
        <w:pStyle w:val="14"/>
        <w:rPr>
          <w:rFonts w:hint="default" w:ascii="Arial" w:hAnsi="Arial" w:cs="Arial"/>
          <w:sz w:val="22"/>
          <w:szCs w:val="22"/>
          <w:lang w:val="en-IN"/>
        </w:rPr>
      </w:pPr>
      <w:r>
        <w:rPr>
          <w:rFonts w:ascii="Verdana" w:hAnsi="Verdana" w:cs="Calibri"/>
          <w:b/>
          <w:bCs/>
          <w:sz w:val="19"/>
          <w:szCs w:val="19"/>
          <w:u w:val="single"/>
          <w:lang w:val="en-IN"/>
        </w:rPr>
        <w:t>Project Name -</w:t>
      </w:r>
      <w:r>
        <w:rPr>
          <w:rFonts w:ascii="Verdana" w:hAnsi="Verdana" w:cs="Calibri"/>
          <w:sz w:val="22"/>
          <w:szCs w:val="22"/>
        </w:rPr>
        <w:t xml:space="preserve"> </w:t>
      </w:r>
      <w:r>
        <w:rPr>
          <w:rFonts w:ascii="Verdana" w:hAnsi="Verdana" w:cs="Calibri"/>
          <w:sz w:val="22"/>
          <w:szCs w:val="22"/>
          <w:lang w:val="en-IN"/>
        </w:rPr>
        <w:t xml:space="preserve"> </w:t>
      </w:r>
      <w:r>
        <w:rPr>
          <w:rFonts w:hint="default" w:ascii="Arial" w:hAnsi="Arial" w:cs="Arial"/>
          <w:sz w:val="22"/>
          <w:szCs w:val="22"/>
          <w:lang w:val="en-IN"/>
        </w:rPr>
        <w:t xml:space="preserve">Connector </w:t>
      </w:r>
    </w:p>
    <w:p>
      <w:pPr>
        <w:pStyle w:val="14"/>
        <w:rPr>
          <w:rFonts w:hint="default" w:ascii="Arial" w:hAnsi="Arial" w:cs="Arial"/>
          <w:sz w:val="22"/>
          <w:szCs w:val="22"/>
          <w:lang w:val="en-IN"/>
        </w:rPr>
      </w:pPr>
      <w:r>
        <w:rPr>
          <w:rFonts w:ascii="Verdana" w:hAnsi="Verdana" w:cs="Calibri"/>
          <w:b/>
          <w:sz w:val="19"/>
          <w:szCs w:val="19"/>
          <w:u w:val="single"/>
          <w:lang w:val="en-IN"/>
        </w:rPr>
        <w:t xml:space="preserve">Team Members </w:t>
      </w:r>
      <w:r>
        <w:rPr>
          <w:rFonts w:ascii="Verdana" w:hAnsi="Verdana" w:cs="Calibri"/>
          <w:b/>
          <w:sz w:val="19"/>
          <w:szCs w:val="19"/>
          <w:u w:val="single"/>
        </w:rPr>
        <w:t>-</w:t>
      </w:r>
      <w:r>
        <w:rPr>
          <w:rFonts w:ascii="Verdana" w:hAnsi="Verdana" w:cs="Calibri"/>
          <w:b/>
          <w:sz w:val="19"/>
          <w:szCs w:val="19"/>
          <w:u w:val="single"/>
          <w:lang w:val="en-IN"/>
        </w:rPr>
        <w:t xml:space="preserve"> </w:t>
      </w:r>
      <w:r>
        <w:rPr>
          <w:rFonts w:ascii="Verdana" w:hAnsi="Verdana" w:cs="Calibri"/>
          <w:sz w:val="19"/>
          <w:szCs w:val="19"/>
        </w:rPr>
        <w:t xml:space="preserve"> </w:t>
      </w:r>
      <w:r>
        <w:rPr>
          <w:rFonts w:ascii="Verdana" w:hAnsi="Verdana" w:cs="Calibri"/>
          <w:sz w:val="19"/>
          <w:szCs w:val="19"/>
          <w:lang w:val="en-IN"/>
        </w:rPr>
        <w:t>5</w:t>
      </w:r>
      <w:r>
        <w:rPr>
          <w:rFonts w:hint="default" w:ascii="Arial" w:hAnsi="Arial" w:cs="Arial"/>
          <w:sz w:val="22"/>
          <w:szCs w:val="22"/>
          <w:lang w:val="en-IN"/>
        </w:rPr>
        <w:t xml:space="preserve"> members</w:t>
      </w:r>
    </w:p>
    <w:p>
      <w:pPr>
        <w:pStyle w:val="14"/>
        <w:rPr>
          <w:rFonts w:hint="default" w:ascii="Arial" w:hAnsi="Arial" w:cs="Arial"/>
          <w:sz w:val="22"/>
          <w:szCs w:val="22"/>
          <w:lang w:val="en-IN"/>
        </w:rPr>
      </w:pPr>
      <w:r>
        <w:rPr>
          <w:rFonts w:ascii="Verdana" w:hAnsi="Verdana" w:cs="Calibri"/>
          <w:b/>
          <w:sz w:val="19"/>
          <w:szCs w:val="19"/>
          <w:u w:val="single"/>
          <w:lang w:val="en-IN"/>
        </w:rPr>
        <w:t>Duration</w:t>
      </w:r>
      <w:r>
        <w:rPr>
          <w:rFonts w:ascii="Verdana" w:hAnsi="Verdana" w:cs="Calibri"/>
          <w:b/>
          <w:sz w:val="19"/>
          <w:szCs w:val="19"/>
          <w:u w:val="single"/>
        </w:rPr>
        <w:t xml:space="preserve"> </w:t>
      </w:r>
      <w:r>
        <w:rPr>
          <w:rFonts w:ascii="Verdana" w:hAnsi="Verdana" w:cs="Calibri"/>
          <w:b/>
          <w:sz w:val="19"/>
          <w:szCs w:val="19"/>
          <w:u w:val="single"/>
          <w:lang w:val="en-IN"/>
        </w:rPr>
        <w:t>-</w:t>
      </w:r>
      <w:r>
        <w:rPr>
          <w:rFonts w:ascii="Verdana" w:hAnsi="Verdana" w:cs="Calibri"/>
          <w:sz w:val="19"/>
          <w:szCs w:val="19"/>
        </w:rPr>
        <w:t xml:space="preserve"> </w:t>
      </w:r>
      <w:r>
        <w:rPr>
          <w:rFonts w:ascii="Verdana" w:hAnsi="Verdana" w:cs="Calibri"/>
          <w:sz w:val="19"/>
          <w:szCs w:val="19"/>
          <w:lang w:val="en-IN"/>
        </w:rPr>
        <w:t>3</w:t>
      </w:r>
      <w:r>
        <w:rPr>
          <w:rFonts w:hint="default" w:ascii="Arial" w:hAnsi="Arial" w:cs="Arial"/>
          <w:sz w:val="22"/>
          <w:szCs w:val="22"/>
          <w:lang w:val="en-IN"/>
        </w:rPr>
        <w:t xml:space="preserve"> months</w:t>
      </w:r>
    </w:p>
    <w:p>
      <w:pPr>
        <w:pStyle w:val="14"/>
        <w:rPr>
          <w:rFonts w:hint="default" w:ascii="Arial" w:hAnsi="Arial" w:cs="Arial"/>
          <w:sz w:val="22"/>
          <w:szCs w:val="22"/>
          <w:lang w:val="en-IN"/>
        </w:rPr>
      </w:pPr>
      <w:r>
        <w:rPr>
          <w:rFonts w:ascii="Verdana" w:hAnsi="Verdana" w:cs="Calibri"/>
          <w:b/>
          <w:sz w:val="19"/>
          <w:szCs w:val="19"/>
          <w:u w:val="single"/>
          <w:lang w:val="en-IN"/>
        </w:rPr>
        <w:t>Position -</w:t>
      </w:r>
      <w:r>
        <w:rPr>
          <w:rFonts w:ascii="Verdana" w:hAnsi="Verdana" w:cs="Calibri"/>
          <w:sz w:val="19"/>
          <w:szCs w:val="19"/>
          <w:lang w:val="en-IN"/>
        </w:rPr>
        <w:t xml:space="preserve"> </w:t>
      </w:r>
      <w:r>
        <w:rPr>
          <w:rFonts w:hint="default" w:ascii="Arial" w:hAnsi="Arial" w:cs="Arial"/>
          <w:sz w:val="22"/>
          <w:szCs w:val="22"/>
          <w:lang w:val="en-IN"/>
        </w:rPr>
        <w:t xml:space="preserve">Junior </w:t>
      </w:r>
      <w:r>
        <w:rPr>
          <w:rFonts w:hint="default" w:cs="Arial"/>
          <w:sz w:val="22"/>
          <w:szCs w:val="22"/>
          <w:lang w:val="en-IN"/>
        </w:rPr>
        <w:t>Software</w:t>
      </w:r>
      <w:r>
        <w:rPr>
          <w:rFonts w:hint="default" w:ascii="Arial" w:hAnsi="Arial" w:cs="Arial"/>
          <w:sz w:val="22"/>
          <w:szCs w:val="22"/>
          <w:lang w:val="en-IN"/>
        </w:rPr>
        <w:t xml:space="preserve"> Developer</w:t>
      </w:r>
    </w:p>
    <w:p>
      <w:pPr>
        <w:pStyle w:val="14"/>
        <w:rPr>
          <w:rFonts w:hint="default" w:ascii="Arial" w:hAnsi="Arial" w:cs="Arial"/>
          <w:sz w:val="22"/>
          <w:szCs w:val="22"/>
          <w:lang w:val="en-IN"/>
        </w:rPr>
      </w:pPr>
      <w:r>
        <w:rPr>
          <w:rFonts w:ascii="Verdana" w:hAnsi="Verdana" w:cs="Calibri"/>
          <w:b/>
          <w:sz w:val="19"/>
          <w:szCs w:val="19"/>
          <w:u w:val="single"/>
          <w:lang w:val="en-IN"/>
        </w:rPr>
        <w:t>Description -</w:t>
      </w:r>
      <w:r>
        <w:rPr>
          <w:rFonts w:ascii="Verdana" w:hAnsi="Verdana" w:cs="Calibri"/>
          <w:sz w:val="19"/>
          <w:szCs w:val="19"/>
          <w:lang w:val="en-IN"/>
        </w:rPr>
        <w:t xml:space="preserve"> </w:t>
      </w:r>
      <w:r>
        <w:rPr>
          <w:rFonts w:hint="default" w:ascii="Arial" w:hAnsi="Arial" w:cs="Arial"/>
          <w:sz w:val="22"/>
          <w:szCs w:val="22"/>
          <w:lang w:val="en-IN"/>
        </w:rPr>
        <w:t xml:space="preserve">It’s a </w:t>
      </w:r>
      <w:r>
        <w:rPr>
          <w:rFonts w:hint="default" w:cs="Arial"/>
          <w:sz w:val="22"/>
          <w:szCs w:val="22"/>
          <w:lang w:val="en-IN"/>
        </w:rPr>
        <w:t>just like as instagram to post pictures and content  , create your own profile . Comment , share  , like post you can see how many people like share comment in your post</w:t>
      </w:r>
      <w:r>
        <w:rPr>
          <w:rFonts w:hint="default" w:ascii="Arial" w:hAnsi="Arial" w:cs="Arial"/>
          <w:sz w:val="22"/>
          <w:szCs w:val="22"/>
          <w:lang w:val="en-IN"/>
        </w:rPr>
        <w:t>.</w:t>
      </w:r>
    </w:p>
    <w:p>
      <w:pPr>
        <w:pStyle w:val="14"/>
        <w:rPr>
          <w:rFonts w:hint="default" w:ascii="Arial" w:hAnsi="Arial" w:cs="Arial"/>
          <w:sz w:val="22"/>
          <w:szCs w:val="22"/>
          <w:lang w:val="en-IN"/>
        </w:rPr>
      </w:pPr>
      <w:bookmarkStart w:id="0" w:name="_GoBack"/>
      <w:bookmarkEnd w:id="0"/>
    </w:p>
    <w:p>
      <w:pPr>
        <w:pStyle w:val="14"/>
        <w:rPr>
          <w:rFonts w:hint="default" w:ascii="Arial" w:hAnsi="Arial" w:cs="Arial"/>
          <w:sz w:val="22"/>
          <w:szCs w:val="22"/>
          <w:lang w:val="en-IN"/>
        </w:rPr>
      </w:pPr>
    </w:p>
    <w:p>
      <w:pPr>
        <w:pStyle w:val="16"/>
        <w:rPr>
          <w:rFonts w:ascii="Verdana" w:hAnsi="Verdana"/>
          <w:b/>
          <w:i w:val="0"/>
          <w:sz w:val="19"/>
          <w:szCs w:val="19"/>
        </w:rPr>
      </w:pPr>
      <w:r>
        <w:rPr>
          <w:rFonts w:ascii="Verdana" w:hAnsi="Verdana"/>
          <w:b/>
          <w:i w:val="0"/>
          <w:sz w:val="19"/>
          <w:szCs w:val="19"/>
          <w:lang w:val="en-IN"/>
        </w:rPr>
        <w:t>Responsibilties</w:t>
      </w:r>
      <w:r>
        <w:rPr>
          <w:rFonts w:ascii="Verdana" w:hAnsi="Verdana"/>
          <w:b/>
          <w:i w:val="0"/>
          <w:sz w:val="19"/>
          <w:szCs w:val="19"/>
        </w:rPr>
        <w:t xml:space="preserve"> -</w:t>
      </w:r>
    </w:p>
    <w:p>
      <w:pPr>
        <w:pStyle w:val="15"/>
        <w:rPr>
          <w:rFonts w:hint="default" w:ascii="Arial" w:hAnsi="Arial" w:cs="Arial"/>
          <w:sz w:val="22"/>
          <w:szCs w:val="22"/>
        </w:rPr>
      </w:pPr>
      <w:r>
        <w:rPr>
          <w:rFonts w:hint="default" w:ascii="Arial" w:hAnsi="Arial" w:eastAsia="Helvetica" w:cs="Arial"/>
          <w:i w:val="0"/>
          <w:caps w:val="0"/>
          <w:spacing w:val="0"/>
          <w:sz w:val="22"/>
          <w:szCs w:val="22"/>
          <w:shd w:val="clear" w:fill="FFFFFF"/>
        </w:rPr>
        <w:t>Establish and maintain processes to manage scope over the project lifecycle, setting project quality and performance standards, and assessing and managing risk within, and across, multiple projects</w:t>
      </w:r>
      <w:r>
        <w:rPr>
          <w:rFonts w:hint="default" w:eastAsia="Helvetica" w:cs="Arial"/>
          <w:i w:val="0"/>
          <w:caps w:val="0"/>
          <w:spacing w:val="0"/>
          <w:sz w:val="22"/>
          <w:szCs w:val="22"/>
          <w:shd w:val="clear" w:fill="FFFFFF"/>
          <w:lang w:val="en-IN"/>
        </w:rPr>
        <w:t>.</w:t>
      </w:r>
    </w:p>
    <w:p>
      <w:pPr>
        <w:pStyle w:val="15"/>
        <w:rPr>
          <w:rFonts w:hint="default" w:ascii="Arial" w:hAnsi="Arial" w:cs="Arial"/>
          <w:sz w:val="22"/>
          <w:szCs w:val="22"/>
        </w:rPr>
      </w:pPr>
      <w:r>
        <w:rPr>
          <w:rFonts w:hint="default" w:ascii="Arial" w:hAnsi="Arial" w:eastAsia="Helvetica" w:cs="Arial"/>
          <w:i w:val="0"/>
          <w:caps w:val="0"/>
          <w:spacing w:val="0"/>
          <w:sz w:val="22"/>
          <w:szCs w:val="22"/>
          <w:shd w:val="clear" w:fill="FFFFFF"/>
        </w:rPr>
        <w:t>Establish and maintain relationships with appropriate client stakeholders, providing day-to-day contact on project status and changes</w:t>
      </w:r>
      <w:r>
        <w:rPr>
          <w:rFonts w:hint="default" w:cs="Arial"/>
          <w:sz w:val="22"/>
          <w:szCs w:val="22"/>
          <w:lang w:val="en-IN"/>
        </w:rPr>
        <w:t>.</w:t>
      </w:r>
    </w:p>
    <w:p>
      <w:pPr>
        <w:pStyle w:val="15"/>
        <w:rPr>
          <w:rFonts w:ascii="Arial" w:hAnsi="Arial" w:cs="Arial"/>
        </w:rPr>
      </w:pPr>
      <w:r>
        <w:rPr>
          <w:rFonts w:hint="default" w:ascii="Arial" w:hAnsi="Arial" w:eastAsia="Helvetica" w:cs="Arial"/>
          <w:i w:val="0"/>
          <w:caps w:val="0"/>
          <w:spacing w:val="0"/>
          <w:sz w:val="22"/>
          <w:szCs w:val="22"/>
          <w:shd w:val="clear" w:fill="FFFFFF"/>
        </w:rPr>
        <w:t>Analyze project progress and, when necessary, adapt scope, timelines, and costs to ensure that project team adheres to project requirements</w:t>
      </w:r>
      <w:r>
        <w:rPr>
          <w:rFonts w:hint="default" w:cs="Arial"/>
          <w:sz w:val="22"/>
          <w:szCs w:val="22"/>
          <w:lang w:val="en-IN"/>
        </w:rPr>
        <w:t>.</w:t>
      </w:r>
    </w:p>
    <w:p>
      <w:pPr>
        <w:pStyle w:val="11"/>
        <w:rPr>
          <w:rFonts w:ascii="Arial" w:hAnsi="Arial" w:cs="Arial"/>
        </w:rPr>
      </w:pPr>
    </w:p>
    <w:p>
      <w:pPr>
        <w:shd w:val="clear" w:color="auto" w:fill="CCCCCC"/>
        <w:rPr>
          <w:rFonts w:ascii="Arial" w:hAnsi="Arial" w:cs="Arial"/>
          <w:b/>
        </w:rPr>
      </w:pPr>
      <w:r>
        <w:rPr>
          <w:rFonts w:ascii="Calibri" w:hAnsi="Arial" w:cs="Arial"/>
        </w:rPr>
        <w:t>B</w:t>
      </w:r>
      <w:r>
        <w:rPr>
          <w:rFonts w:ascii="Calibri" w:hAnsi="Arial" w:cs="Arial"/>
          <w:b/>
        </w:rPr>
        <w:t xml:space="preserve">ASIC ACADEMIC CREDENTIALS </w:t>
      </w:r>
    </w:p>
    <w:tbl>
      <w:tblPr>
        <w:tblStyle w:val="6"/>
        <w:tblpPr w:leftFromText="180" w:rightFromText="180" w:vertAnchor="text" w:horzAnchor="page" w:tblpX="1069" w:tblpY="270"/>
        <w:tblOverlap w:val="never"/>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2382"/>
        <w:gridCol w:w="2357"/>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1" w:type="dxa"/>
            <w:shd w:val="clear" w:color="auto" w:fill="BFBFBF"/>
          </w:tcPr>
          <w:p>
            <w:pPr>
              <w:spacing w:after="0" w:line="240" w:lineRule="auto"/>
              <w:rPr>
                <w:rFonts w:ascii="Arial" w:hAnsi="Arial" w:cs="Arial"/>
              </w:rPr>
            </w:pPr>
            <w:r>
              <w:rPr>
                <w:rFonts w:ascii="Arial" w:hAnsi="Arial" w:cs="Arial"/>
              </w:rPr>
              <w:t xml:space="preserve">           Degree</w:t>
            </w:r>
          </w:p>
        </w:tc>
        <w:tc>
          <w:tcPr>
            <w:tcW w:w="2382" w:type="dxa"/>
            <w:shd w:val="clear" w:color="auto" w:fill="BFBFBF"/>
          </w:tcPr>
          <w:p>
            <w:pPr>
              <w:spacing w:after="0" w:line="240" w:lineRule="auto"/>
              <w:rPr>
                <w:rFonts w:ascii="Arial" w:hAnsi="Arial" w:cs="Arial"/>
              </w:rPr>
            </w:pPr>
            <w:r>
              <w:rPr>
                <w:rFonts w:ascii="Arial" w:hAnsi="Arial" w:cs="Arial"/>
              </w:rPr>
              <w:t xml:space="preserve">        Institute</w:t>
            </w:r>
          </w:p>
        </w:tc>
        <w:tc>
          <w:tcPr>
            <w:tcW w:w="2357" w:type="dxa"/>
            <w:shd w:val="clear" w:color="auto" w:fill="BFBFBF"/>
          </w:tcPr>
          <w:p>
            <w:pPr>
              <w:spacing w:after="0" w:line="240" w:lineRule="auto"/>
              <w:rPr>
                <w:rFonts w:ascii="Arial" w:hAnsi="Arial" w:cs="Arial"/>
              </w:rPr>
            </w:pPr>
            <w:r>
              <w:rPr>
                <w:rFonts w:ascii="Arial" w:hAnsi="Arial" w:cs="Arial"/>
              </w:rPr>
              <w:t>Passing year</w:t>
            </w:r>
          </w:p>
        </w:tc>
        <w:tc>
          <w:tcPr>
            <w:tcW w:w="2376" w:type="dxa"/>
            <w:shd w:val="clear" w:color="auto" w:fill="BFBFBF"/>
          </w:tcPr>
          <w:p>
            <w:pPr>
              <w:spacing w:after="0" w:line="240" w:lineRule="auto"/>
              <w:rPr>
                <w:rFonts w:ascii="Arial" w:hAnsi="Arial" w:cs="Arial"/>
              </w:rPr>
            </w:pPr>
            <w:r>
              <w:rPr>
                <w:rFonts w:ascii="Arial" w:hAnsi="Arial" w:cs="Arial"/>
              </w:rPr>
              <w:t xml:space="preserve">    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1" w:type="dxa"/>
          </w:tcPr>
          <w:p>
            <w:pPr>
              <w:spacing w:after="0" w:line="240" w:lineRule="auto"/>
              <w:rPr>
                <w:rFonts w:ascii="Arial" w:hAnsi="Arial" w:cs="Arial"/>
              </w:rPr>
            </w:pPr>
            <w:r>
              <w:rPr>
                <w:rFonts w:ascii="Arial" w:hAnsi="Arial" w:cs="Arial"/>
              </w:rPr>
              <w:t>B.E (Computer Science And Engineering)</w:t>
            </w:r>
          </w:p>
        </w:tc>
        <w:tc>
          <w:tcPr>
            <w:tcW w:w="2382" w:type="dxa"/>
          </w:tcPr>
          <w:p>
            <w:pPr>
              <w:spacing w:after="0" w:line="240" w:lineRule="auto"/>
              <w:rPr>
                <w:rFonts w:ascii="Arial" w:hAnsi="Arial" w:cs="Arial"/>
              </w:rPr>
            </w:pPr>
            <w:r>
              <w:rPr>
                <w:rFonts w:ascii="Arial" w:hAnsi="Arial" w:cs="Arial"/>
              </w:rPr>
              <w:t>Sagar Institute Of Research And Technology, Bhopal(M.P)</w:t>
            </w:r>
          </w:p>
        </w:tc>
        <w:tc>
          <w:tcPr>
            <w:tcW w:w="2357" w:type="dxa"/>
          </w:tcPr>
          <w:p>
            <w:pPr>
              <w:spacing w:after="0" w:line="240" w:lineRule="auto"/>
              <w:rPr>
                <w:rFonts w:ascii="Arial" w:hAnsi="Arial" w:cs="Arial"/>
              </w:rPr>
            </w:pPr>
            <w:r>
              <w:rPr>
                <w:rFonts w:ascii="Arial" w:hAnsi="Arial" w:cs="Arial"/>
              </w:rPr>
              <w:t>2018</w:t>
            </w:r>
          </w:p>
        </w:tc>
        <w:tc>
          <w:tcPr>
            <w:tcW w:w="2376" w:type="dxa"/>
          </w:tcPr>
          <w:p>
            <w:pPr>
              <w:spacing w:after="0" w:line="240" w:lineRule="auto"/>
              <w:rPr>
                <w:rFonts w:ascii="Arial" w:hAnsi="Arial" w:cs="Arial"/>
              </w:rPr>
            </w:pPr>
            <w:r>
              <w:rPr>
                <w:rFonts w:ascii="Arial" w:hAnsi="Arial" w:cs="Arial"/>
                <w:lang w:val="en-US"/>
              </w:rPr>
              <w:t>CGPA</w:t>
            </w:r>
            <w:r>
              <w:rPr>
                <w:rFonts w:ascii="Arial" w:hAnsi="Arial" w:cs="Arial"/>
              </w:rPr>
              <w:t>:78.1</w:t>
            </w:r>
          </w:p>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1" w:type="dxa"/>
          </w:tcPr>
          <w:p>
            <w:pPr>
              <w:spacing w:after="0" w:line="240" w:lineRule="auto"/>
              <w:rPr>
                <w:rFonts w:ascii="Arial" w:hAnsi="Arial" w:cs="Arial"/>
              </w:rPr>
            </w:pPr>
            <w:r>
              <w:rPr>
                <w:rFonts w:ascii="Arial" w:hAnsi="Arial" w:cs="Arial"/>
              </w:rPr>
              <w:t>12</w:t>
            </w:r>
            <w:r>
              <w:rPr>
                <w:rFonts w:ascii="Arial" w:hAnsi="Arial" w:cs="Arial"/>
                <w:vertAlign w:val="superscript"/>
              </w:rPr>
              <w:t>th</w:t>
            </w:r>
            <w:r>
              <w:rPr>
                <w:rFonts w:ascii="Arial" w:hAnsi="Arial" w:cs="Arial"/>
              </w:rPr>
              <w:t xml:space="preserve"> (UP Board)</w:t>
            </w:r>
          </w:p>
        </w:tc>
        <w:tc>
          <w:tcPr>
            <w:tcW w:w="2382" w:type="dxa"/>
          </w:tcPr>
          <w:p>
            <w:pPr>
              <w:spacing w:after="0" w:line="240" w:lineRule="auto"/>
              <w:rPr>
                <w:rFonts w:ascii="Arial" w:hAnsi="Arial" w:cs="Arial"/>
              </w:rPr>
            </w:pPr>
            <w:r>
              <w:rPr>
                <w:rFonts w:ascii="Arial" w:hAnsi="Arial" w:cs="Arial"/>
              </w:rPr>
              <w:t>Navyug INT Coll,Firozadad(U.P)</w:t>
            </w:r>
          </w:p>
        </w:tc>
        <w:tc>
          <w:tcPr>
            <w:tcW w:w="2357" w:type="dxa"/>
          </w:tcPr>
          <w:p>
            <w:pPr>
              <w:spacing w:after="0" w:line="240" w:lineRule="auto"/>
              <w:rPr>
                <w:rFonts w:ascii="Arial" w:hAnsi="Arial" w:cs="Arial"/>
              </w:rPr>
            </w:pPr>
            <w:r>
              <w:rPr>
                <w:rFonts w:ascii="Arial" w:hAnsi="Arial" w:cs="Arial"/>
              </w:rPr>
              <w:t>2014</w:t>
            </w:r>
          </w:p>
        </w:tc>
        <w:tc>
          <w:tcPr>
            <w:tcW w:w="2376" w:type="dxa"/>
          </w:tcPr>
          <w:p>
            <w:pPr>
              <w:spacing w:after="0" w:line="240" w:lineRule="auto"/>
              <w:rPr>
                <w:rFonts w:ascii="Arial" w:hAnsi="Arial" w:cs="Arial"/>
              </w:rPr>
            </w:pPr>
            <w:r>
              <w:rPr>
                <w:rFonts w:ascii="Arial" w:hAnsi="Arial" w:cs="Arial"/>
              </w:rPr>
              <w:t>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1" w:type="dxa"/>
          </w:tcPr>
          <w:p>
            <w:pPr>
              <w:spacing w:after="0" w:line="240" w:lineRule="auto"/>
              <w:rPr>
                <w:rFonts w:ascii="Arial" w:hAnsi="Arial" w:cs="Arial"/>
              </w:rPr>
            </w:pPr>
            <w:r>
              <w:rPr>
                <w:rFonts w:ascii="Arial" w:hAnsi="Arial" w:cs="Arial"/>
              </w:rPr>
              <w:t>10</w:t>
            </w:r>
            <w:r>
              <w:rPr>
                <w:rFonts w:ascii="Arial" w:hAnsi="Arial" w:cs="Arial"/>
                <w:vertAlign w:val="superscript"/>
              </w:rPr>
              <w:t>th</w:t>
            </w:r>
            <w:r>
              <w:rPr>
                <w:rFonts w:ascii="Arial" w:hAnsi="Arial" w:cs="Arial"/>
              </w:rPr>
              <w:t xml:space="preserve"> (MP Board)</w:t>
            </w:r>
          </w:p>
        </w:tc>
        <w:tc>
          <w:tcPr>
            <w:tcW w:w="2382" w:type="dxa"/>
          </w:tcPr>
          <w:p>
            <w:pPr>
              <w:spacing w:after="0" w:line="240" w:lineRule="auto"/>
              <w:rPr>
                <w:rFonts w:ascii="Arial" w:hAnsi="Arial" w:cs="Arial"/>
              </w:rPr>
            </w:pPr>
            <w:r>
              <w:rPr>
                <w:rFonts w:ascii="Arial" w:hAnsi="Arial" w:cs="Arial"/>
              </w:rPr>
              <w:t>S.S.M H S School, Sagar(M.P)</w:t>
            </w:r>
          </w:p>
        </w:tc>
        <w:tc>
          <w:tcPr>
            <w:tcW w:w="2357" w:type="dxa"/>
          </w:tcPr>
          <w:p>
            <w:pPr>
              <w:spacing w:after="0" w:line="240" w:lineRule="auto"/>
              <w:rPr>
                <w:rFonts w:ascii="Arial" w:hAnsi="Arial" w:cs="Arial"/>
              </w:rPr>
            </w:pPr>
            <w:r>
              <w:rPr>
                <w:rFonts w:ascii="Arial" w:hAnsi="Arial" w:cs="Arial"/>
              </w:rPr>
              <w:t>2012</w:t>
            </w:r>
          </w:p>
        </w:tc>
        <w:tc>
          <w:tcPr>
            <w:tcW w:w="2376" w:type="dxa"/>
          </w:tcPr>
          <w:p>
            <w:pPr>
              <w:spacing w:after="0" w:line="240" w:lineRule="auto"/>
              <w:rPr>
                <w:rFonts w:ascii="Arial" w:hAnsi="Arial" w:cs="Arial"/>
              </w:rPr>
            </w:pPr>
            <w:r>
              <w:rPr>
                <w:rFonts w:ascii="Arial" w:hAnsi="Arial" w:cs="Arial"/>
              </w:rPr>
              <w:t>69.3%</w:t>
            </w:r>
          </w:p>
        </w:tc>
      </w:tr>
    </w:tbl>
    <w:p>
      <w:pPr>
        <w:suppressAutoHyphens/>
        <w:ind w:left="720"/>
        <w:rPr>
          <w:rFonts w:ascii="Arial" w:hAnsi="Arial" w:cs="Arial"/>
          <w:color w:val="000000"/>
        </w:rPr>
      </w:pPr>
    </w:p>
    <w:p>
      <w:pPr>
        <w:suppressAutoHyphens/>
        <w:ind w:left="720"/>
        <w:rPr>
          <w:rFonts w:ascii="Arial" w:hAnsi="Arial" w:cs="Arial"/>
          <w:color w:val="000000"/>
        </w:rPr>
      </w:pPr>
    </w:p>
    <w:p>
      <w:pPr>
        <w:suppressAutoHyphens/>
        <w:ind w:left="720"/>
        <w:rPr>
          <w:rFonts w:ascii="Arial" w:hAnsi="Arial" w:cs="Arial"/>
          <w:color w:val="000000"/>
        </w:rPr>
      </w:pPr>
    </w:p>
    <w:p>
      <w:pPr>
        <w:suppressAutoHyphens/>
        <w:ind w:left="720"/>
        <w:rPr>
          <w:rFonts w:ascii="Arial" w:hAnsi="Arial" w:cs="Arial"/>
          <w:color w:val="000000"/>
        </w:rPr>
      </w:pPr>
    </w:p>
    <w:p>
      <w:pPr>
        <w:suppressAutoHyphens/>
        <w:ind w:left="720"/>
        <w:rPr>
          <w:rFonts w:ascii="Arial" w:hAnsi="Arial" w:cs="Arial"/>
          <w:color w:val="000000"/>
        </w:rPr>
      </w:pPr>
    </w:p>
    <w:p>
      <w:pPr>
        <w:suppressAutoHyphens/>
        <w:rPr>
          <w:rFonts w:ascii="Arial" w:hAnsi="Arial" w:cs="Arial"/>
          <w:color w:val="000000"/>
        </w:rPr>
      </w:pPr>
    </w:p>
    <w:p>
      <w:pPr>
        <w:suppressAutoHyphens/>
        <w:rPr>
          <w:rFonts w:ascii="Arial" w:hAnsi="Arial" w:cs="Arial"/>
          <w:color w:val="000000"/>
        </w:rPr>
      </w:pPr>
    </w:p>
    <w:p>
      <w:pPr>
        <w:suppressAutoHyphens/>
        <w:rPr>
          <w:rFonts w:ascii="Arial" w:hAnsi="Arial" w:cs="Arial"/>
          <w:color w:val="000000"/>
        </w:rPr>
      </w:pPr>
    </w:p>
    <w:p>
      <w:pPr>
        <w:suppressAutoHyphens/>
        <w:rPr>
          <w:rFonts w:ascii="Arial" w:hAnsi="Arial" w:cs="Arial"/>
          <w:color w:val="000000"/>
        </w:rPr>
      </w:pPr>
    </w:p>
    <w:p>
      <w:pPr>
        <w:shd w:val="clear" w:color="auto" w:fill="CCCCCC"/>
        <w:rPr>
          <w:rFonts w:hint="eastAsia" w:ascii="Calibri" w:hAnsi="SimSun" w:eastAsia="SimSun" w:cs="SimSun"/>
          <w:b/>
        </w:rPr>
      </w:pPr>
      <w:r>
        <w:rPr>
          <w:rFonts w:hint="eastAsia" w:ascii="Calibri" w:hAnsi="SimSun" w:eastAsia="SimSun" w:cs="SimSun"/>
          <w:b/>
        </w:rPr>
        <w:t xml:space="preserve">TECHNICAL SKILLS </w:t>
      </w:r>
    </w:p>
    <w:p>
      <w:pPr>
        <w:pStyle w:val="10"/>
        <w:numPr>
          <w:ilvl w:val="0"/>
          <w:numId w:val="2"/>
        </w:numPr>
        <w:rPr>
          <w:rFonts w:ascii="Arial" w:hAnsi="Arial" w:cs="Arial"/>
        </w:rPr>
      </w:pPr>
      <w:r>
        <w:rPr>
          <w:rFonts w:ascii="Arial" w:hAnsi="Arial" w:cs="Arial"/>
          <w:lang w:val="en-IN"/>
        </w:rPr>
        <w:t xml:space="preserve">Programming </w:t>
      </w:r>
      <w:r>
        <w:rPr>
          <w:rFonts w:ascii="Arial" w:hAnsi="Arial" w:cs="Arial"/>
        </w:rPr>
        <w:t>Languages</w:t>
      </w:r>
      <w:r>
        <w:rPr>
          <w:rFonts w:ascii="Arial" w:hAnsi="Arial" w:cs="Arial"/>
          <w:lang w:val="en-IN"/>
        </w:rPr>
        <w:t xml:space="preserve"> </w:t>
      </w:r>
      <w:r>
        <w:rPr>
          <w:rFonts w:ascii="Arial" w:hAnsi="Arial" w:cs="Arial"/>
        </w:rPr>
        <w:t xml:space="preserve">: </w:t>
      </w:r>
      <w:r>
        <w:rPr>
          <w:rFonts w:ascii="Arial" w:hAnsi="Arial" w:cs="Arial"/>
          <w:lang w:val="en-US"/>
        </w:rPr>
        <w:t>Core</w:t>
      </w:r>
      <w:r>
        <w:rPr>
          <w:rFonts w:ascii="Arial" w:hAnsi="Arial" w:cs="Arial"/>
        </w:rPr>
        <w:t xml:space="preserve"> </w:t>
      </w:r>
      <w:r>
        <w:rPr>
          <w:rFonts w:ascii="Arial" w:hAnsi="Arial" w:cs="Arial"/>
          <w:lang w:val="en-US"/>
        </w:rPr>
        <w:t>java</w:t>
      </w:r>
      <w:r>
        <w:rPr>
          <w:rFonts w:ascii="Arial" w:hAnsi="Arial" w:cs="Arial"/>
          <w:lang w:val="en-IN"/>
        </w:rPr>
        <w:t xml:space="preserve">, </w:t>
      </w:r>
      <w:r>
        <w:rPr>
          <w:rFonts w:ascii="Arial" w:hAnsi="Arial" w:eastAsia="SimSun" w:cs="Arial"/>
          <w:i w:val="0"/>
          <w:caps w:val="0"/>
          <w:color w:val="000000"/>
          <w:spacing w:val="0"/>
          <w:sz w:val="20"/>
          <w:szCs w:val="20"/>
          <w:shd w:val="clear" w:color="auto" w:fill="FFFFFF"/>
        </w:rPr>
        <w:t>PHP,</w:t>
      </w:r>
      <w:r>
        <w:rPr>
          <w:rFonts w:ascii="Arial" w:hAnsi="Arial" w:eastAsia="SimSun" w:cs="Arial"/>
          <w:i w:val="0"/>
          <w:caps w:val="0"/>
          <w:color w:val="000000"/>
          <w:spacing w:val="0"/>
          <w:sz w:val="20"/>
          <w:szCs w:val="20"/>
          <w:shd w:val="clear" w:color="auto" w:fill="FFFFFF"/>
          <w:lang w:val="en-IN"/>
        </w:rPr>
        <w:t xml:space="preserve"> MVC</w:t>
      </w:r>
      <w:r>
        <w:rPr>
          <w:rFonts w:ascii="Arial" w:hAnsi="Arial" w:eastAsia="SimSun" w:cs="Arial"/>
          <w:i w:val="0"/>
          <w:caps w:val="0"/>
          <w:color w:val="000000"/>
          <w:spacing w:val="0"/>
          <w:sz w:val="20"/>
          <w:szCs w:val="20"/>
          <w:shd w:val="clear" w:color="auto" w:fill="FFFFFF"/>
        </w:rPr>
        <w:t>,</w:t>
      </w:r>
      <w:r>
        <w:rPr>
          <w:rFonts w:ascii="Arial" w:hAnsi="Arial" w:eastAsia="SimSun" w:cs="Arial"/>
          <w:i w:val="0"/>
          <w:caps w:val="0"/>
          <w:color w:val="000000"/>
          <w:spacing w:val="0"/>
          <w:sz w:val="20"/>
          <w:szCs w:val="20"/>
          <w:shd w:val="clear" w:color="auto" w:fill="FFFFFF"/>
          <w:lang w:val="en-IN"/>
        </w:rPr>
        <w:t xml:space="preserve"> </w:t>
      </w:r>
      <w:r>
        <w:rPr>
          <w:rFonts w:ascii="Arial" w:hAnsi="Arial" w:cs="Arial"/>
          <w:lang w:val="en-IN"/>
        </w:rPr>
        <w:t xml:space="preserve"> HTML5, CSS, Jquery, Javascript</w:t>
      </w:r>
    </w:p>
    <w:p>
      <w:pPr>
        <w:pStyle w:val="10"/>
        <w:numPr>
          <w:ilvl w:val="0"/>
          <w:numId w:val="2"/>
        </w:numPr>
        <w:rPr>
          <w:rFonts w:ascii="Arial" w:hAnsi="Arial" w:cs="Arial"/>
        </w:rPr>
      </w:pPr>
      <w:r>
        <w:rPr>
          <w:rFonts w:ascii="Arial" w:hAnsi="Arial" w:cs="Arial"/>
        </w:rPr>
        <w:t>Database</w:t>
      </w:r>
      <w:r>
        <w:rPr>
          <w:rFonts w:ascii="Arial" w:hAnsi="Arial" w:cs="Arial"/>
          <w:lang w:val="en-IN"/>
        </w:rPr>
        <w:t xml:space="preserve"> Platform </w:t>
      </w:r>
      <w:r>
        <w:rPr>
          <w:rFonts w:ascii="Arial" w:hAnsi="Arial" w:cs="Arial"/>
        </w:rPr>
        <w:t>:</w:t>
      </w:r>
      <w:r>
        <w:rPr>
          <w:rFonts w:ascii="Arial" w:hAnsi="Arial" w:cs="Arial"/>
          <w:lang w:val="en-IN"/>
        </w:rPr>
        <w:t xml:space="preserve"> My</w:t>
      </w:r>
      <w:r>
        <w:rPr>
          <w:rFonts w:ascii="Arial" w:hAnsi="Arial" w:cs="Arial"/>
        </w:rPr>
        <w:t>SQL</w:t>
      </w:r>
    </w:p>
    <w:p>
      <w:pPr>
        <w:pStyle w:val="10"/>
        <w:numPr>
          <w:ilvl w:val="0"/>
          <w:numId w:val="2"/>
        </w:numPr>
        <w:rPr>
          <w:rFonts w:ascii="Arial" w:hAnsi="Arial" w:cs="Arial"/>
        </w:rPr>
      </w:pPr>
      <w:r>
        <w:rPr>
          <w:rFonts w:ascii="Arial" w:hAnsi="Arial" w:cs="Arial"/>
          <w:lang w:val="en-IN"/>
        </w:rPr>
        <w:t xml:space="preserve">Framework : </w:t>
      </w:r>
      <w:r>
        <w:rPr>
          <w:rFonts w:ascii="Arial" w:hAnsi="Arial" w:eastAsia="SimSun" w:cs="Arial"/>
          <w:i w:val="0"/>
          <w:caps w:val="0"/>
          <w:color w:val="000000"/>
          <w:spacing w:val="0"/>
          <w:sz w:val="20"/>
          <w:szCs w:val="20"/>
          <w:shd w:val="clear" w:color="auto" w:fill="FFFFFF"/>
        </w:rPr>
        <w:t>Codeigniter</w:t>
      </w:r>
    </w:p>
    <w:p>
      <w:pPr>
        <w:pStyle w:val="10"/>
        <w:numPr>
          <w:ilvl w:val="0"/>
          <w:numId w:val="2"/>
        </w:numPr>
        <w:rPr>
          <w:rFonts w:ascii="Arial" w:hAnsi="Arial" w:cs="Arial"/>
        </w:rPr>
      </w:pPr>
      <w:r>
        <w:rPr>
          <w:rFonts w:ascii="Arial" w:hAnsi="Arial" w:cs="Arial"/>
        </w:rPr>
        <w:t>Web development using HTM</w:t>
      </w:r>
      <w:r>
        <w:rPr>
          <w:rFonts w:ascii="Arial" w:hAnsi="Arial" w:cs="Arial"/>
          <w:lang w:val="en-IN"/>
        </w:rPr>
        <w:t>L</w:t>
      </w:r>
      <w:r>
        <w:rPr>
          <w:rFonts w:ascii="Arial" w:hAnsi="Arial" w:cs="Arial"/>
          <w:lang w:val="en-US"/>
        </w:rPr>
        <w:t xml:space="preserve"> and CSS</w:t>
      </w:r>
    </w:p>
    <w:p>
      <w:pPr>
        <w:pStyle w:val="10"/>
        <w:numPr>
          <w:ilvl w:val="0"/>
          <w:numId w:val="0"/>
        </w:numPr>
        <w:rPr>
          <w:rFonts w:ascii="Arial" w:hAnsi="Arial" w:cs="Arial"/>
        </w:rPr>
      </w:pPr>
    </w:p>
    <w:p>
      <w:pPr>
        <w:shd w:val="clear" w:color="auto" w:fill="CCCCCC"/>
        <w:rPr>
          <w:rFonts w:ascii="Calibri" w:hAnsi="Arial" w:cs="Arial"/>
          <w:b/>
        </w:rPr>
      </w:pPr>
      <w:r>
        <w:rPr>
          <w:rFonts w:ascii="Calibri" w:hAnsi="Arial" w:cs="Arial"/>
          <w:b/>
        </w:rPr>
        <w:t>PROJECT REPORT</w:t>
      </w:r>
    </w:p>
    <w:tbl>
      <w:tblPr>
        <w:tblStyle w:val="5"/>
        <w:tblW w:w="10460" w:type="dxa"/>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80"/>
        <w:gridCol w:w="220"/>
        <w:gridCol w:w="1580"/>
        <w:gridCol w:w="320"/>
        <w:gridCol w:w="6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4" w:hRule="atLeast"/>
        </w:trPr>
        <w:tc>
          <w:tcPr>
            <w:tcW w:w="1380" w:type="dxa"/>
            <w:vAlign w:val="bottom"/>
          </w:tcPr>
          <w:p>
            <w:pPr>
              <w:spacing w:line="0" w:lineRule="atLeast"/>
              <w:ind w:left="120"/>
              <w:rPr>
                <w:rFonts w:ascii="Times New Roman" w:hAnsi="Times New Roman" w:eastAsia="Times New Roman"/>
                <w:b/>
                <w:sz w:val="26"/>
              </w:rPr>
            </w:pPr>
            <w:r>
              <w:rPr>
                <w:rFonts w:hint="default" w:ascii="Arial" w:hAnsi="Arial" w:eastAsia="Times New Roman" w:cs="Arial"/>
                <w:b/>
                <w:sz w:val="22"/>
                <w:szCs w:val="22"/>
              </w:rPr>
              <w:t>Title</w:t>
            </w:r>
          </w:p>
        </w:tc>
        <w:tc>
          <w:tcPr>
            <w:tcW w:w="220" w:type="dxa"/>
            <w:vAlign w:val="bottom"/>
          </w:tcPr>
          <w:p>
            <w:pPr>
              <w:spacing w:line="0" w:lineRule="atLeast"/>
              <w:jc w:val="right"/>
              <w:rPr>
                <w:rFonts w:ascii="Times New Roman" w:hAnsi="Times New Roman" w:eastAsia="Times New Roman"/>
                <w:b/>
                <w:sz w:val="26"/>
              </w:rPr>
            </w:pPr>
            <w:r>
              <w:rPr>
                <w:rFonts w:ascii="Times New Roman" w:hAnsi="Times New Roman" w:eastAsia="Times New Roman"/>
                <w:b/>
                <w:sz w:val="26"/>
              </w:rPr>
              <w:t>:</w:t>
            </w:r>
          </w:p>
        </w:tc>
        <w:tc>
          <w:tcPr>
            <w:tcW w:w="8860" w:type="dxa"/>
            <w:gridSpan w:val="3"/>
            <w:vAlign w:val="bottom"/>
          </w:tcPr>
          <w:p>
            <w:pPr>
              <w:spacing w:line="0" w:lineRule="atLeast"/>
              <w:ind w:left="100"/>
              <w:rPr>
                <w:rFonts w:ascii="Times New Roman" w:hAnsi="Times New Roman" w:eastAsia="Times New Roman"/>
                <w:sz w:val="26"/>
                <w:lang w:val="en-IN"/>
              </w:rPr>
            </w:pPr>
            <w:r>
              <w:rPr>
                <w:rFonts w:hint="default" w:ascii="Arial" w:hAnsi="Arial" w:eastAsia="Times New Roman" w:cs="Arial"/>
                <w:sz w:val="22"/>
                <w:szCs w:val="22"/>
                <w:lang w:val="en-IN"/>
              </w:rPr>
              <w:t>Online Election System using PHP</w:t>
            </w:r>
            <w:r>
              <w:rPr>
                <w:rFonts w:hint="default" w:ascii="Arial" w:hAnsi="Arial" w:eastAsia="Times New Roman" w:cs="Arial"/>
                <w:sz w:val="22"/>
                <w:szCs w:val="22"/>
                <w:lang w:val="en-US"/>
              </w:rPr>
              <w:t>, HTML and CSS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380" w:type="dxa"/>
            <w:vAlign w:val="bottom"/>
          </w:tcPr>
          <w:p>
            <w:pPr>
              <w:spacing w:line="0" w:lineRule="atLeast"/>
              <w:ind w:left="120"/>
              <w:rPr>
                <w:rFonts w:ascii="Times New Roman" w:hAnsi="Times New Roman" w:eastAsia="Times New Roman"/>
                <w:b/>
                <w:sz w:val="26"/>
              </w:rPr>
            </w:pPr>
            <w:r>
              <w:rPr>
                <w:rFonts w:hint="default" w:ascii="Arial" w:hAnsi="Arial" w:eastAsia="Times New Roman" w:cs="Arial"/>
                <w:b/>
                <w:sz w:val="22"/>
                <w:szCs w:val="22"/>
              </w:rPr>
              <w:t>Period</w:t>
            </w:r>
          </w:p>
        </w:tc>
        <w:tc>
          <w:tcPr>
            <w:tcW w:w="220" w:type="dxa"/>
            <w:vAlign w:val="bottom"/>
          </w:tcPr>
          <w:p>
            <w:pPr>
              <w:spacing w:line="0" w:lineRule="atLeast"/>
              <w:jc w:val="right"/>
              <w:rPr>
                <w:rFonts w:ascii="Times New Roman" w:hAnsi="Times New Roman" w:eastAsia="Times New Roman"/>
                <w:b/>
                <w:sz w:val="26"/>
              </w:rPr>
            </w:pPr>
            <w:r>
              <w:rPr>
                <w:rFonts w:ascii="Times New Roman" w:hAnsi="Times New Roman" w:eastAsia="Times New Roman"/>
                <w:b/>
                <w:sz w:val="26"/>
              </w:rPr>
              <w:t>:</w:t>
            </w:r>
          </w:p>
        </w:tc>
        <w:tc>
          <w:tcPr>
            <w:tcW w:w="1580" w:type="dxa"/>
            <w:vAlign w:val="bottom"/>
          </w:tcPr>
          <w:p>
            <w:pPr>
              <w:spacing w:line="0" w:lineRule="atLeast"/>
              <w:ind w:left="100"/>
              <w:rPr>
                <w:rFonts w:ascii="Times New Roman" w:hAnsi="Times New Roman" w:eastAsia="Times New Roman"/>
                <w:sz w:val="26"/>
              </w:rPr>
            </w:pPr>
            <w:r>
              <w:rPr>
                <w:rFonts w:hint="default" w:ascii="Arial" w:hAnsi="Arial" w:eastAsia="Times New Roman" w:cs="Arial"/>
                <w:sz w:val="22"/>
                <w:szCs w:val="22"/>
              </w:rPr>
              <w:t>3 months</w:t>
            </w:r>
          </w:p>
        </w:tc>
        <w:tc>
          <w:tcPr>
            <w:tcW w:w="320" w:type="dxa"/>
            <w:vAlign w:val="bottom"/>
          </w:tcPr>
          <w:p>
            <w:pPr>
              <w:spacing w:line="0" w:lineRule="atLeast"/>
              <w:rPr>
                <w:rFonts w:ascii="Times New Roman" w:hAnsi="Times New Roman" w:eastAsia="Times New Roman"/>
                <w:sz w:val="24"/>
              </w:rPr>
            </w:pPr>
          </w:p>
        </w:tc>
        <w:tc>
          <w:tcPr>
            <w:tcW w:w="696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1380" w:type="dxa"/>
            <w:vAlign w:val="bottom"/>
          </w:tcPr>
          <w:p>
            <w:pPr>
              <w:spacing w:line="298" w:lineRule="exact"/>
              <w:ind w:left="120"/>
              <w:rPr>
                <w:rFonts w:ascii="Times New Roman" w:hAnsi="Times New Roman" w:eastAsia="Times New Roman"/>
                <w:b/>
                <w:w w:val="98"/>
                <w:sz w:val="26"/>
              </w:rPr>
            </w:pPr>
            <w:r>
              <w:rPr>
                <w:rFonts w:hint="default" w:ascii="Arial" w:hAnsi="Arial" w:eastAsia="Times New Roman" w:cs="Arial"/>
                <w:b/>
                <w:w w:val="98"/>
                <w:sz w:val="22"/>
                <w:szCs w:val="22"/>
              </w:rPr>
              <w:t>Team size</w:t>
            </w:r>
            <w:r>
              <w:rPr>
                <w:rFonts w:ascii="Times New Roman" w:hAnsi="Times New Roman" w:eastAsia="Times New Roman"/>
                <w:b/>
                <w:w w:val="98"/>
                <w:sz w:val="26"/>
              </w:rPr>
              <w:t xml:space="preserve"> </w:t>
            </w:r>
          </w:p>
        </w:tc>
        <w:tc>
          <w:tcPr>
            <w:tcW w:w="220" w:type="dxa"/>
            <w:vAlign w:val="bottom"/>
          </w:tcPr>
          <w:p>
            <w:pPr>
              <w:spacing w:line="0" w:lineRule="atLeast"/>
              <w:ind w:firstLine="120" w:firstLineChars="50"/>
              <w:rPr>
                <w:rFonts w:ascii="Times New Roman" w:hAnsi="Times New Roman" w:eastAsia="Times New Roman"/>
                <w:b/>
                <w:bCs/>
                <w:sz w:val="24"/>
                <w:lang w:val="en-IN"/>
              </w:rPr>
            </w:pPr>
            <w:r>
              <w:rPr>
                <w:rFonts w:ascii="Times New Roman" w:hAnsi="Times New Roman" w:eastAsia="Times New Roman"/>
                <w:b/>
                <w:bCs/>
                <w:sz w:val="24"/>
                <w:lang w:val="en-IN"/>
              </w:rPr>
              <w:t>:</w:t>
            </w:r>
          </w:p>
        </w:tc>
        <w:tc>
          <w:tcPr>
            <w:tcW w:w="1580" w:type="dxa"/>
            <w:vAlign w:val="bottom"/>
          </w:tcPr>
          <w:p>
            <w:pPr>
              <w:spacing w:line="298" w:lineRule="exact"/>
              <w:ind w:left="100"/>
              <w:rPr>
                <w:rFonts w:ascii="Times New Roman" w:hAnsi="Times New Roman" w:eastAsia="Times New Roman"/>
                <w:sz w:val="26"/>
                <w:lang w:val="en-IN"/>
              </w:rPr>
            </w:pPr>
            <w:r>
              <w:rPr>
                <w:rFonts w:hint="default" w:ascii="Arial" w:hAnsi="Arial" w:eastAsia="Times New Roman" w:cs="Arial"/>
                <w:sz w:val="22"/>
                <w:szCs w:val="22"/>
                <w:lang w:val="en-IN"/>
              </w:rPr>
              <w:t>3</w:t>
            </w:r>
          </w:p>
        </w:tc>
        <w:tc>
          <w:tcPr>
            <w:tcW w:w="320" w:type="dxa"/>
            <w:vAlign w:val="bottom"/>
          </w:tcPr>
          <w:p>
            <w:pPr>
              <w:spacing w:line="0" w:lineRule="atLeast"/>
              <w:rPr>
                <w:rFonts w:ascii="Times New Roman" w:hAnsi="Times New Roman" w:eastAsia="Times New Roman"/>
                <w:sz w:val="24"/>
              </w:rPr>
            </w:pPr>
          </w:p>
        </w:tc>
        <w:tc>
          <w:tcPr>
            <w:tcW w:w="696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trPr>
        <w:tc>
          <w:tcPr>
            <w:tcW w:w="1380" w:type="dxa"/>
            <w:vAlign w:val="bottom"/>
          </w:tcPr>
          <w:p>
            <w:pPr>
              <w:spacing w:line="298" w:lineRule="exact"/>
              <w:ind w:left="120"/>
              <w:rPr>
                <w:rFonts w:hint="default" w:ascii="Arial" w:hAnsi="Arial" w:eastAsia="Times New Roman" w:cs="Arial"/>
                <w:b/>
                <w:sz w:val="22"/>
                <w:szCs w:val="22"/>
              </w:rPr>
            </w:pPr>
            <w:r>
              <w:rPr>
                <w:rFonts w:ascii="Times New Roman" w:hAnsi="Times New Roman" w:eastAsia="Times New Roman"/>
                <w:b/>
                <w:sz w:val="22"/>
                <w:szCs w:val="22"/>
              </w:rPr>
              <w:t>Role</w:t>
            </w:r>
          </w:p>
        </w:tc>
        <w:tc>
          <w:tcPr>
            <w:tcW w:w="220" w:type="dxa"/>
            <w:vAlign w:val="bottom"/>
          </w:tcPr>
          <w:p>
            <w:pPr>
              <w:spacing w:line="298" w:lineRule="exact"/>
              <w:jc w:val="right"/>
              <w:rPr>
                <w:rFonts w:ascii="Times New Roman" w:hAnsi="Times New Roman" w:eastAsia="Times New Roman"/>
                <w:b/>
                <w:sz w:val="26"/>
              </w:rPr>
            </w:pPr>
            <w:r>
              <w:rPr>
                <w:rFonts w:ascii="Times New Roman" w:hAnsi="Times New Roman" w:eastAsia="Times New Roman"/>
                <w:b/>
                <w:sz w:val="26"/>
              </w:rPr>
              <w:t>:</w:t>
            </w:r>
          </w:p>
        </w:tc>
        <w:tc>
          <w:tcPr>
            <w:tcW w:w="8860" w:type="dxa"/>
            <w:gridSpan w:val="3"/>
            <w:vAlign w:val="bottom"/>
          </w:tcPr>
          <w:p>
            <w:pPr>
              <w:spacing w:line="298" w:lineRule="exact"/>
              <w:ind w:left="100"/>
              <w:rPr>
                <w:rFonts w:ascii="Times New Roman" w:hAnsi="Times New Roman" w:eastAsia="Times New Roman"/>
                <w:sz w:val="26"/>
              </w:rPr>
            </w:pPr>
            <w:r>
              <w:rPr>
                <w:rFonts w:hint="default" w:ascii="Arial" w:hAnsi="Arial" w:eastAsia="Times New Roman" w:cs="Arial"/>
                <w:sz w:val="22"/>
                <w:szCs w:val="22"/>
              </w:rPr>
              <w:t>Layout design and coding</w:t>
            </w:r>
          </w:p>
        </w:tc>
      </w:tr>
    </w:tbl>
    <w:p>
      <w:pPr>
        <w:spacing w:line="239" w:lineRule="auto"/>
        <w:rPr>
          <w:rFonts w:hint="default" w:ascii="Arial" w:hAnsi="Arial" w:eastAsia="Times New Roman" w:cs="Arial"/>
          <w:b/>
          <w:sz w:val="22"/>
          <w:szCs w:val="22"/>
        </w:rPr>
      </w:pPr>
    </w:p>
    <w:p>
      <w:pPr>
        <w:spacing w:line="239" w:lineRule="auto"/>
        <w:rPr>
          <w:rFonts w:hint="default" w:ascii="Arial" w:hAnsi="Arial" w:eastAsia="Times New Roman" w:cs="Arial"/>
          <w:b/>
          <w:sz w:val="22"/>
          <w:szCs w:val="22"/>
        </w:rPr>
      </w:pPr>
      <w:r>
        <w:rPr>
          <w:rFonts w:hint="default" w:ascii="Arial" w:hAnsi="Arial" w:eastAsia="Times New Roman" w:cs="Arial"/>
          <w:b/>
          <w:sz w:val="22"/>
          <w:szCs w:val="22"/>
        </w:rPr>
        <w:t>Description:</w:t>
      </w:r>
    </w:p>
    <w:p>
      <w:pPr>
        <w:pStyle w:val="11"/>
        <w:numPr>
          <w:ilvl w:val="0"/>
          <w:numId w:val="0"/>
        </w:numPr>
        <w:rPr>
          <w:rFonts w:ascii="Arial" w:hAnsi="Arial" w:cs="Arial"/>
          <w:b/>
          <w:u w:val="single"/>
        </w:rPr>
      </w:pPr>
      <w:r>
        <w:rPr>
          <w:rFonts w:hint="default" w:ascii="Arial" w:hAnsi="Arial" w:eastAsia="Times New Roman" w:cs="Arial"/>
          <w:sz w:val="22"/>
          <w:szCs w:val="22"/>
          <w:lang w:val="en-IN"/>
        </w:rPr>
        <w:t xml:space="preserve"> </w:t>
      </w:r>
      <w:r>
        <w:rPr>
          <w:rFonts w:hint="default" w:ascii="Arial" w:hAnsi="Arial" w:cs="Arial"/>
          <w:sz w:val="22"/>
          <w:szCs w:val="22"/>
        </w:rPr>
        <w:t>In this election system each voter will be provided with the specific voter-id and a password through which access for the voting can be granted. If once the access is granted for a voter-id then the access is denied for logging in till the voting system is refreshed for the next election</w:t>
      </w:r>
      <w:r>
        <w:rPr>
          <w:rFonts w:hint="default" w:ascii="Arial" w:hAnsi="Arial" w:cs="Arial"/>
          <w:sz w:val="22"/>
          <w:szCs w:val="22"/>
          <w:lang w:val="en-US"/>
        </w:rPr>
        <w:t>.</w:t>
      </w:r>
    </w:p>
    <w:p>
      <w:pPr>
        <w:pStyle w:val="11"/>
        <w:numPr>
          <w:ilvl w:val="0"/>
          <w:numId w:val="0"/>
        </w:numPr>
        <w:rPr>
          <w:rFonts w:ascii="Arial" w:hAnsi="Arial" w:cs="Arial"/>
          <w:b/>
          <w:u w:val="single"/>
        </w:rPr>
      </w:pPr>
    </w:p>
    <w:p>
      <w:pPr>
        <w:shd w:val="clear" w:color="auto" w:fill="CCCCCC"/>
        <w:rPr>
          <w:rFonts w:ascii="Arial" w:hAnsi="Arial" w:cs="Arial"/>
          <w:b/>
        </w:rPr>
      </w:pPr>
      <w:r>
        <w:rPr>
          <w:rFonts w:ascii="Calibri" w:hAnsi="Arial" w:cs="Arial"/>
          <w:b/>
        </w:rPr>
        <w:t>TRANINING</w:t>
      </w:r>
    </w:p>
    <w:p>
      <w:pPr>
        <w:suppressAutoHyphens/>
        <w:rPr>
          <w:rStyle w:val="13"/>
          <w:rFonts w:ascii="Arial" w:hAnsi="Arial" w:cs="Arial"/>
          <w:b/>
          <w:color w:val="000000"/>
        </w:rPr>
      </w:pPr>
      <w:r>
        <w:rPr>
          <w:rStyle w:val="13"/>
          <w:rFonts w:ascii="Arial" w:hAnsi="Arial" w:cs="Arial"/>
          <w:color w:val="000000"/>
        </w:rPr>
        <w:t xml:space="preserve">Worked at </w:t>
      </w:r>
      <w:r>
        <w:rPr>
          <w:rStyle w:val="13"/>
          <w:rFonts w:ascii="Arial" w:hAnsi="Arial" w:cs="Arial"/>
          <w:b/>
          <w:color w:val="000000"/>
        </w:rPr>
        <w:t>CRISP INSTITUTE</w:t>
      </w:r>
      <w:r>
        <w:rPr>
          <w:rStyle w:val="13"/>
          <w:rFonts w:ascii="Arial" w:hAnsi="Arial" w:cs="Arial"/>
          <w:color w:val="000000"/>
        </w:rPr>
        <w:t xml:space="preserve"> in Bhopal successfully completed the Industrial Training in session june 2017 on </w:t>
      </w:r>
      <w:r>
        <w:rPr>
          <w:rStyle w:val="13"/>
          <w:rFonts w:ascii="Arial" w:hAnsi="Arial" w:cs="Arial"/>
          <w:b/>
          <w:color w:val="000000"/>
        </w:rPr>
        <w:t>PHP</w:t>
      </w:r>
    </w:p>
    <w:p>
      <w:pPr>
        <w:shd w:val="clear" w:color="auto" w:fill="CCCCCC"/>
        <w:rPr>
          <w:rFonts w:ascii="Arial" w:hAnsi="Arial" w:cs="Arial"/>
          <w:b/>
          <w:color w:val="000000"/>
        </w:rPr>
      </w:pPr>
      <w:r>
        <w:rPr>
          <w:rFonts w:ascii="Calibri" w:hAnsi="Arial" w:cs="Arial"/>
          <w:b/>
          <w:color w:val="000000"/>
          <w:highlight w:val="lightGray"/>
        </w:rPr>
        <w:t>CO-/EXTRA –CURRICULAR ACTIVITIE</w:t>
      </w:r>
    </w:p>
    <w:p>
      <w:pPr>
        <w:pStyle w:val="10"/>
        <w:numPr>
          <w:ilvl w:val="0"/>
          <w:numId w:val="3"/>
        </w:numPr>
        <w:rPr>
          <w:rFonts w:ascii="Arial" w:hAnsi="Arial" w:cs="Arial"/>
        </w:rPr>
      </w:pPr>
      <w:r>
        <w:rPr>
          <w:rFonts w:ascii="Arial" w:hAnsi="Arial" w:cs="Arial"/>
        </w:rPr>
        <w:t xml:space="preserve">Completed One day workshop on Back to the Future by Mr.Yashwant Kanetkar </w:t>
      </w:r>
    </w:p>
    <w:p>
      <w:pPr>
        <w:pStyle w:val="10"/>
        <w:numPr>
          <w:ilvl w:val="0"/>
          <w:numId w:val="3"/>
        </w:numPr>
        <w:rPr>
          <w:rFonts w:ascii="Arial" w:hAnsi="Arial" w:cs="Arial"/>
        </w:rPr>
      </w:pPr>
      <w:r>
        <w:rPr>
          <w:rFonts w:ascii="Arial" w:hAnsi="Arial" w:cs="Arial"/>
        </w:rPr>
        <w:t>Completed 2 days workshop in pHp held in College</w:t>
      </w:r>
    </w:p>
    <w:p>
      <w:pPr>
        <w:pStyle w:val="10"/>
        <w:numPr>
          <w:ilvl w:val="0"/>
          <w:numId w:val="3"/>
        </w:numPr>
        <w:rPr>
          <w:rFonts w:ascii="Arial" w:hAnsi="Arial" w:cs="Arial"/>
        </w:rPr>
      </w:pPr>
      <w:r>
        <w:rPr>
          <w:rFonts w:ascii="Arial" w:hAnsi="Arial" w:cs="Arial"/>
        </w:rPr>
        <w:t>Completed the training programme on PHP Programming organized from 21-06-2017 to 05-07-2017conducted at CRISP M.P. Nagar, Bhopal</w:t>
      </w:r>
    </w:p>
    <w:p>
      <w:pPr>
        <w:pStyle w:val="10"/>
        <w:numPr>
          <w:ilvl w:val="0"/>
          <w:numId w:val="3"/>
        </w:numPr>
        <w:rPr>
          <w:rFonts w:ascii="Arial" w:hAnsi="Arial" w:cs="Arial"/>
        </w:rPr>
      </w:pPr>
      <w:r>
        <w:rPr>
          <w:rFonts w:ascii="Arial" w:hAnsi="Arial" w:cs="Arial"/>
        </w:rPr>
        <w:t>Attended the event Technnovate-A seminar on Emerging Technology Trends of Microsoft at SIRT, Bhopal on 31st October,2014</w:t>
      </w:r>
    </w:p>
    <w:p>
      <w:pPr>
        <w:shd w:val="clear" w:color="auto" w:fill="CCCCCC"/>
        <w:rPr>
          <w:rFonts w:ascii="Symbol" w:hAnsi="Symbol" w:eastAsia="Symbol"/>
          <w:sz w:val="25"/>
        </w:rPr>
      </w:pPr>
      <w:r>
        <w:rPr>
          <w:rFonts w:ascii="Calibri" w:hAnsi="Arial" w:cs="Arial"/>
          <w:b/>
          <w:color w:val="000000"/>
          <w:sz w:val="22"/>
          <w:szCs w:val="22"/>
        </w:rPr>
        <w:t>SRENGTHS</w:t>
      </w:r>
      <w:r>
        <w:rPr>
          <w:rFonts w:ascii="Calibri" w:hAnsi="Symbol" w:eastAsia="Symbol"/>
          <w:sz w:val="22"/>
          <w:szCs w:val="22"/>
        </w:rPr>
        <w:t></w:t>
      </w:r>
    </w:p>
    <w:p>
      <w:pPr>
        <w:pStyle w:val="10"/>
        <w:numPr>
          <w:ilvl w:val="0"/>
          <w:numId w:val="4"/>
        </w:numPr>
        <w:suppressAutoHyphens/>
      </w:pPr>
      <w:r>
        <w:rPr>
          <w:rFonts w:hint="default" w:ascii="Times New Roman" w:hAnsi="Times New Roman" w:cs="Times New Roman"/>
          <w:sz w:val="24"/>
          <w:szCs w:val="24"/>
          <w:lang w:val="en-US"/>
        </w:rPr>
        <w:t>Positive attitude</w:t>
      </w:r>
      <w:r>
        <w:rPr>
          <w:lang w:val="en-US"/>
        </w:rPr>
        <w:t xml:space="preserve"> </w:t>
      </w:r>
    </w:p>
    <w:p>
      <w:pPr>
        <w:pStyle w:val="10"/>
        <w:numPr>
          <w:ilvl w:val="0"/>
          <w:numId w:val="4"/>
        </w:numPr>
        <w:suppressAutoHyphens/>
      </w:pPr>
      <w:r>
        <w:rPr>
          <w:rFonts w:hint="default" w:ascii="Times New Roman" w:hAnsi="Times New Roman" w:eastAsia="Times New Roman" w:cs="Times New Roman"/>
          <w:color w:val="000000"/>
          <w:sz w:val="24"/>
          <w:szCs w:val="24"/>
        </w:rPr>
        <w:t>Go</w:t>
      </w:r>
      <w:r>
        <w:rPr>
          <w:rFonts w:hint="default" w:ascii="Times New Roman" w:hAnsi="Times New Roman" w:eastAsia="Times New Roman" w:cs="Times New Roman"/>
          <w:color w:val="000000"/>
          <w:sz w:val="24"/>
          <w:szCs w:val="24"/>
          <w:lang w:val="en-IN"/>
        </w:rPr>
        <w:t>al oriented</w:t>
      </w:r>
    </w:p>
    <w:p>
      <w:pPr>
        <w:pStyle w:val="10"/>
        <w:numPr>
          <w:ilvl w:val="0"/>
          <w:numId w:val="4"/>
        </w:numPr>
        <w:suppressAutoHyphens/>
      </w:pPr>
      <w:r>
        <w:rPr>
          <w:rFonts w:hint="default" w:ascii="Times New Roman" w:hAnsi="Times New Roman" w:eastAsia="Times New Roman" w:cs="Times New Roman"/>
          <w:color w:val="000000"/>
          <w:sz w:val="24"/>
          <w:szCs w:val="24"/>
        </w:rPr>
        <w:t>Punctual</w:t>
      </w:r>
    </w:p>
    <w:p>
      <w:pPr>
        <w:pStyle w:val="10"/>
        <w:numPr>
          <w:ilvl w:val="0"/>
          <w:numId w:val="4"/>
        </w:numPr>
        <w:suppressAutoHyphens/>
      </w:pPr>
      <w:r>
        <w:rPr>
          <w:rFonts w:hint="default" w:ascii="Arial" w:hAnsi="Arial" w:cs="Arial"/>
          <w:lang w:val="en-IN"/>
        </w:rPr>
        <w:t>Positive thinking</w:t>
      </w:r>
    </w:p>
    <w:p>
      <w:pPr>
        <w:shd w:val="clear" w:color="auto" w:fill="CCCCCC"/>
        <w:rPr>
          <w:rFonts w:ascii="Arial" w:hAnsi="Arial" w:cs="Arial"/>
          <w:b/>
        </w:rPr>
      </w:pPr>
      <w:r>
        <w:rPr>
          <w:rFonts w:ascii="Calibri" w:hAnsi="Arial" w:cs="Arial"/>
          <w:b/>
        </w:rPr>
        <w:t>HOBBIES</w:t>
      </w:r>
    </w:p>
    <w:p>
      <w:pPr>
        <w:pStyle w:val="10"/>
        <w:numPr>
          <w:ilvl w:val="0"/>
          <w:numId w:val="5"/>
        </w:numPr>
        <w:spacing w:after="0" w:line="240" w:lineRule="auto"/>
        <w:rPr>
          <w:rFonts w:ascii="Arial" w:hAnsi="Arial" w:cs="Arial"/>
        </w:rPr>
      </w:pPr>
      <w:r>
        <w:rPr>
          <w:rFonts w:ascii="Arial" w:hAnsi="Arial" w:cs="Arial"/>
        </w:rPr>
        <w:t>Traveling</w:t>
      </w:r>
    </w:p>
    <w:p>
      <w:pPr>
        <w:pStyle w:val="10"/>
        <w:numPr>
          <w:ilvl w:val="0"/>
          <w:numId w:val="5"/>
        </w:numPr>
        <w:spacing w:after="0" w:line="240" w:lineRule="auto"/>
        <w:rPr>
          <w:rStyle w:val="13"/>
          <w:rFonts w:ascii="Arial" w:hAnsi="Arial" w:cs="Arial"/>
          <w:b/>
          <w:color w:val="000000"/>
        </w:rPr>
      </w:pPr>
      <w:r>
        <w:rPr>
          <w:rFonts w:ascii="Arial" w:hAnsi="Arial" w:cs="Arial"/>
        </w:rPr>
        <w:t>Playing badminton</w:t>
      </w:r>
    </w:p>
    <w:p>
      <w:pPr>
        <w:pStyle w:val="10"/>
        <w:numPr>
          <w:ilvl w:val="0"/>
          <w:numId w:val="0"/>
        </w:numPr>
        <w:spacing w:after="0" w:line="240" w:lineRule="auto"/>
        <w:ind w:left="360" w:leftChars="0"/>
        <w:rPr>
          <w:rStyle w:val="13"/>
          <w:rFonts w:ascii="Arial" w:hAnsi="Arial" w:cs="Arial"/>
          <w:b/>
          <w:color w:val="000000"/>
        </w:rPr>
      </w:pPr>
    </w:p>
    <w:p>
      <w:pPr>
        <w:shd w:val="clear" w:color="auto" w:fill="CCCCCC"/>
        <w:rPr>
          <w:rFonts w:ascii="Arial" w:hAnsi="Arial" w:cs="Arial"/>
          <w:b/>
          <w:color w:val="000000"/>
          <w:u w:val="single"/>
        </w:rPr>
      </w:pPr>
      <w:r>
        <w:rPr>
          <w:rFonts w:ascii="Calibri" w:hAnsi="Arial" w:cs="Arial"/>
          <w:b/>
        </w:rPr>
        <w:t>PERSONAL INFORMATION</w:t>
      </w:r>
    </w:p>
    <w:p>
      <w:pPr>
        <w:pStyle w:val="10"/>
        <w:numPr>
          <w:ilvl w:val="0"/>
          <w:numId w:val="6"/>
        </w:numPr>
        <w:rPr>
          <w:rFonts w:ascii="Arial" w:hAnsi="Arial" w:cs="Arial"/>
        </w:rPr>
      </w:pPr>
      <w:r>
        <w:rPr>
          <w:rFonts w:ascii="Arial" w:hAnsi="Arial" w:cs="Arial"/>
          <w:b/>
        </w:rPr>
        <w:t>Date of Birth</w:t>
      </w:r>
      <w:r>
        <w:rPr>
          <w:rFonts w:ascii="Arial" w:hAnsi="Arial" w:cs="Arial"/>
          <w:lang w:val="en-IN"/>
        </w:rPr>
        <w:t xml:space="preserve">             :</w:t>
      </w:r>
      <w:r>
        <w:rPr>
          <w:rFonts w:ascii="Arial" w:hAnsi="Arial" w:cs="Arial"/>
          <w:lang w:val="en-US"/>
        </w:rPr>
        <w:t xml:space="preserve"> </w:t>
      </w:r>
      <w:r>
        <w:rPr>
          <w:rFonts w:ascii="Arial" w:hAnsi="Arial" w:cs="Arial"/>
        </w:rPr>
        <w:t>22July 1997</w:t>
      </w:r>
    </w:p>
    <w:p>
      <w:pPr>
        <w:pStyle w:val="10"/>
        <w:numPr>
          <w:ilvl w:val="0"/>
          <w:numId w:val="6"/>
        </w:numPr>
        <w:rPr>
          <w:rFonts w:ascii="Arial" w:hAnsi="Arial" w:cs="Arial"/>
        </w:rPr>
      </w:pPr>
      <w:r>
        <w:rPr>
          <w:rFonts w:ascii="Arial" w:hAnsi="Arial" w:cs="Arial"/>
          <w:b/>
          <w:bCs/>
          <w:lang w:val="en-IN"/>
        </w:rPr>
        <w:t>Mather Name</w:t>
      </w:r>
      <w:r>
        <w:rPr>
          <w:rFonts w:ascii="Arial" w:hAnsi="Arial" w:cs="Arial"/>
          <w:b w:val="0"/>
          <w:bCs w:val="0"/>
          <w:i w:val="0"/>
          <w:iCs w:val="0"/>
          <w:lang w:val="en-IN"/>
        </w:rPr>
        <w:t xml:space="preserve">          </w:t>
      </w:r>
      <w:r>
        <w:rPr>
          <w:rFonts w:ascii="Arial" w:hAnsi="Arial" w:cs="Arial"/>
          <w:b w:val="0"/>
          <w:bCs w:val="0"/>
          <w:i w:val="0"/>
          <w:iCs w:val="0"/>
          <w:lang w:val="en-US"/>
        </w:rPr>
        <w:t xml:space="preserve"> </w:t>
      </w:r>
      <w:r>
        <w:rPr>
          <w:rFonts w:ascii="Arial" w:hAnsi="Arial" w:cs="Arial"/>
          <w:b w:val="0"/>
          <w:bCs w:val="0"/>
          <w:i w:val="0"/>
          <w:iCs w:val="0"/>
          <w:lang w:val="en-IN"/>
        </w:rPr>
        <w:t xml:space="preserve"> :</w:t>
      </w:r>
      <w:r>
        <w:rPr>
          <w:rFonts w:ascii="Arial" w:hAnsi="Arial" w:cs="Arial"/>
          <w:b w:val="0"/>
          <w:bCs w:val="0"/>
          <w:i w:val="0"/>
          <w:iCs w:val="0"/>
          <w:lang w:val="en-US"/>
        </w:rPr>
        <w:t xml:space="preserve"> </w:t>
      </w:r>
      <w:r>
        <w:rPr>
          <w:rFonts w:ascii="Arial" w:hAnsi="Arial" w:cs="Arial"/>
          <w:b w:val="0"/>
          <w:bCs w:val="0"/>
          <w:i w:val="0"/>
          <w:iCs w:val="0"/>
          <w:lang w:val="en-IN"/>
        </w:rPr>
        <w:t>Poonam Jain</w:t>
      </w:r>
    </w:p>
    <w:p>
      <w:pPr>
        <w:pStyle w:val="10"/>
        <w:numPr>
          <w:ilvl w:val="0"/>
          <w:numId w:val="6"/>
        </w:numPr>
        <w:rPr>
          <w:rFonts w:ascii="Arial" w:hAnsi="Arial" w:cs="Arial"/>
        </w:rPr>
      </w:pPr>
      <w:r>
        <w:rPr>
          <w:rFonts w:ascii="Arial" w:hAnsi="Arial" w:cs="Arial"/>
          <w:b/>
        </w:rPr>
        <w:t>Father’s Name</w:t>
      </w:r>
      <w:r>
        <w:rPr>
          <w:rFonts w:ascii="Arial" w:hAnsi="Arial" w:cs="Arial"/>
          <w:lang w:val="en-IN"/>
        </w:rPr>
        <w:t xml:space="preserve">          :</w:t>
      </w:r>
      <w:r>
        <w:rPr>
          <w:rFonts w:ascii="Arial" w:hAnsi="Arial" w:cs="Arial"/>
          <w:lang w:val="en-US"/>
        </w:rPr>
        <w:t xml:space="preserve"> A</w:t>
      </w:r>
      <w:r>
        <w:rPr>
          <w:rFonts w:ascii="Arial" w:hAnsi="Arial" w:cs="Arial"/>
        </w:rPr>
        <w:t xml:space="preserve">nurag Jain </w:t>
      </w:r>
    </w:p>
    <w:p>
      <w:pPr>
        <w:pStyle w:val="10"/>
        <w:numPr>
          <w:ilvl w:val="0"/>
          <w:numId w:val="6"/>
        </w:numPr>
        <w:rPr>
          <w:rFonts w:ascii="Arial" w:hAnsi="Arial" w:cs="Arial"/>
        </w:rPr>
      </w:pPr>
      <w:r>
        <w:rPr>
          <w:rFonts w:ascii="Arial" w:hAnsi="Arial" w:cs="Arial"/>
          <w:b/>
          <w:bCs/>
          <w:lang w:val="en-IN"/>
        </w:rPr>
        <w:t>Sex</w:t>
      </w:r>
      <w:r>
        <w:rPr>
          <w:rFonts w:ascii="Arial" w:hAnsi="Arial" w:cs="Arial"/>
          <w:b w:val="0"/>
          <w:bCs w:val="0"/>
          <w:lang w:val="en-IN"/>
        </w:rPr>
        <w:t xml:space="preserve">                           </w:t>
      </w:r>
      <w:r>
        <w:rPr>
          <w:rFonts w:ascii="Arial" w:hAnsi="Arial" w:cs="Arial"/>
          <w:b w:val="0"/>
          <w:bCs w:val="0"/>
          <w:lang w:val="en-US"/>
        </w:rPr>
        <w:t xml:space="preserve"> </w:t>
      </w:r>
      <w:r>
        <w:rPr>
          <w:rFonts w:ascii="Arial" w:hAnsi="Arial" w:cs="Arial"/>
          <w:b w:val="0"/>
          <w:bCs w:val="0"/>
          <w:lang w:val="en-IN"/>
        </w:rPr>
        <w:t xml:space="preserve"> :</w:t>
      </w:r>
      <w:r>
        <w:rPr>
          <w:rFonts w:ascii="Arial" w:hAnsi="Arial" w:cs="Arial"/>
          <w:b w:val="0"/>
          <w:bCs w:val="0"/>
          <w:lang w:val="en-US"/>
        </w:rPr>
        <w:t xml:space="preserve"> </w:t>
      </w:r>
      <w:r>
        <w:rPr>
          <w:rFonts w:ascii="Arial" w:hAnsi="Arial" w:cs="Arial"/>
          <w:b w:val="0"/>
          <w:bCs w:val="0"/>
          <w:lang w:val="en-IN"/>
        </w:rPr>
        <w:t>Female</w:t>
      </w:r>
    </w:p>
    <w:p>
      <w:pPr>
        <w:pStyle w:val="10"/>
        <w:numPr>
          <w:ilvl w:val="0"/>
          <w:numId w:val="6"/>
        </w:numPr>
        <w:rPr>
          <w:rFonts w:ascii="Arial" w:hAnsi="Arial" w:cs="Arial"/>
        </w:rPr>
      </w:pPr>
      <w:r>
        <w:rPr>
          <w:rFonts w:ascii="Arial" w:hAnsi="Arial" w:cs="Arial"/>
          <w:b/>
        </w:rPr>
        <w:t>Nationality</w:t>
      </w:r>
      <w:r>
        <w:rPr>
          <w:rFonts w:ascii="Arial" w:hAnsi="Arial" w:cs="Arial"/>
          <w:b/>
          <w:lang w:val="en-IN"/>
        </w:rPr>
        <w:t xml:space="preserve">              </w:t>
      </w:r>
      <w:r>
        <w:rPr>
          <w:rFonts w:ascii="Arial" w:hAnsi="Arial" w:cs="Arial"/>
          <w:b/>
          <w:lang w:val="en-US"/>
        </w:rPr>
        <w:t xml:space="preserve"> </w:t>
      </w:r>
      <w:r>
        <w:rPr>
          <w:rFonts w:ascii="Arial" w:hAnsi="Arial" w:cs="Arial"/>
          <w:b/>
          <w:lang w:val="en-IN"/>
        </w:rPr>
        <w:t xml:space="preserve"> </w:t>
      </w:r>
      <w:r>
        <w:rPr>
          <w:rFonts w:ascii="Arial" w:hAnsi="Arial" w:cs="Arial"/>
          <w:b/>
        </w:rPr>
        <w:t> </w:t>
      </w:r>
      <w:r>
        <w:rPr>
          <w:rFonts w:ascii="Arial" w:hAnsi="Arial" w:cs="Arial"/>
        </w:rPr>
        <w:t>:</w:t>
      </w:r>
      <w:r>
        <w:rPr>
          <w:rFonts w:ascii="Arial" w:hAnsi="Arial" w:cs="Arial"/>
          <w:lang w:val="en-IN"/>
        </w:rPr>
        <w:t xml:space="preserve"> </w:t>
      </w:r>
      <w:r>
        <w:rPr>
          <w:rFonts w:ascii="Arial" w:hAnsi="Arial" w:cs="Arial"/>
        </w:rPr>
        <w:t xml:space="preserve">Indian        </w:t>
      </w:r>
    </w:p>
    <w:p>
      <w:pPr>
        <w:pStyle w:val="10"/>
        <w:numPr>
          <w:ilvl w:val="0"/>
          <w:numId w:val="6"/>
        </w:numPr>
        <w:rPr>
          <w:rFonts w:ascii="Arial" w:hAnsi="Arial" w:cs="Arial"/>
        </w:rPr>
      </w:pPr>
      <w:r>
        <w:rPr>
          <w:rFonts w:ascii="Arial" w:hAnsi="Arial" w:cs="Arial"/>
          <w:b/>
        </w:rPr>
        <w:t>Language</w:t>
      </w:r>
      <w:r>
        <w:rPr>
          <w:rFonts w:ascii="Arial" w:hAnsi="Arial" w:cs="Arial"/>
          <w:b/>
          <w:lang w:val="en-IN"/>
        </w:rPr>
        <w:t xml:space="preserve">            </w:t>
      </w:r>
      <w:r>
        <w:rPr>
          <w:rFonts w:ascii="Arial" w:hAnsi="Arial" w:cs="Arial"/>
          <w:lang w:val="en-IN"/>
        </w:rPr>
        <w:t xml:space="preserve">    </w:t>
      </w:r>
      <w:r>
        <w:rPr>
          <w:rFonts w:ascii="Arial" w:hAnsi="Arial" w:cs="Arial"/>
          <w:lang w:val="en-US"/>
        </w:rPr>
        <w:t xml:space="preserve"> </w:t>
      </w:r>
      <w:r>
        <w:rPr>
          <w:rFonts w:ascii="Arial" w:hAnsi="Arial" w:cs="Arial"/>
          <w:lang w:val="en-IN"/>
        </w:rPr>
        <w:t xml:space="preserve"> : </w:t>
      </w:r>
      <w:r>
        <w:rPr>
          <w:rFonts w:ascii="Arial" w:hAnsi="Arial" w:cs="Arial"/>
        </w:rPr>
        <w:t>Hindi, English.</w:t>
      </w:r>
    </w:p>
    <w:p>
      <w:pPr>
        <w:pStyle w:val="10"/>
        <w:numPr>
          <w:ilvl w:val="0"/>
          <w:numId w:val="6"/>
        </w:numPr>
        <w:rPr>
          <w:rFonts w:ascii="Arial" w:hAnsi="Arial" w:cs="Arial"/>
        </w:rPr>
      </w:pPr>
      <w:r>
        <w:rPr>
          <w:rFonts w:ascii="Arial" w:hAnsi="Arial" w:cs="Arial"/>
          <w:b/>
        </w:rPr>
        <w:t>Permanent Address</w:t>
      </w:r>
      <w:r>
        <w:rPr>
          <w:rFonts w:ascii="Arial" w:hAnsi="Arial" w:cs="Arial"/>
          <w:b/>
          <w:lang w:val="en-IN"/>
        </w:rPr>
        <w:t xml:space="preserve"> </w:t>
      </w:r>
      <w:r>
        <w:rPr>
          <w:rFonts w:ascii="Arial" w:hAnsi="Arial" w:cs="Arial"/>
        </w:rPr>
        <w:t>: 199,</w:t>
      </w:r>
      <w:r>
        <w:rPr>
          <w:rFonts w:ascii="Arial" w:hAnsi="Arial" w:cs="Arial"/>
          <w:lang w:val="en-IN"/>
        </w:rPr>
        <w:t xml:space="preserve"> </w:t>
      </w:r>
      <w:r>
        <w:rPr>
          <w:rFonts w:ascii="Arial" w:hAnsi="Arial" w:cs="Arial"/>
        </w:rPr>
        <w:t>Om Shiv Nagar, lalghati, Bhopal (M.P.)</w:t>
      </w:r>
    </w:p>
    <w:p>
      <w:pPr>
        <w:shd w:val="clear" w:color="auto" w:fill="CCCCCC"/>
        <w:rPr>
          <w:rFonts w:ascii="Arial" w:hAnsi="Arial" w:cs="Arial"/>
          <w:b/>
        </w:rPr>
      </w:pPr>
      <w:r>
        <w:rPr>
          <w:rFonts w:ascii="Calibri" w:hAnsi="Arial" w:cs="Arial"/>
          <w:b/>
        </w:rPr>
        <w:t xml:space="preserve">DECLARATION </w:t>
      </w:r>
    </w:p>
    <w:p>
      <w:pPr>
        <w:rPr>
          <w:rFonts w:ascii="Arial" w:hAnsi="Arial" w:cs="Arial"/>
        </w:rPr>
      </w:pPr>
    </w:p>
    <w:p>
      <w:pPr>
        <w:rPr>
          <w:rStyle w:val="13"/>
          <w:rFonts w:ascii="Arial" w:hAnsi="Arial" w:cs="Arial"/>
          <w:b/>
          <w:color w:val="000000"/>
        </w:rPr>
      </w:pPr>
      <w:r>
        <w:rPr>
          <w:rFonts w:ascii="Arial" w:hAnsi="Arial" w:cs="Arial"/>
        </w:rPr>
        <w:t>I do here by declare that all the information given above is true and correct to the best of my knowledge and belief</w:t>
      </w:r>
      <w:r>
        <w:rPr>
          <w:rFonts w:ascii="Arial" w:hAnsi="Arial" w:cs="Arial"/>
          <w:lang w:val="en-US"/>
        </w:rPr>
        <w:t>.</w:t>
      </w:r>
    </w:p>
    <w:p>
      <w:pPr>
        <w:rPr>
          <w:rFonts w:ascii="Arial" w:hAnsi="Arial" w:cs="Arial"/>
          <w:b/>
        </w:rPr>
      </w:pPr>
    </w:p>
    <w:p>
      <w:pPr>
        <w:rPr>
          <w:rFonts w:ascii="Arial" w:hAnsi="Arial" w:cs="Arial"/>
          <w:lang w:val="en-IN"/>
        </w:rPr>
      </w:pPr>
      <w:r>
        <w:rPr>
          <w:rFonts w:ascii="Arial" w:hAnsi="Arial" w:cs="Arial"/>
          <w:b/>
        </w:rPr>
        <w:t>Place</w:t>
      </w:r>
      <w:r>
        <w:rPr>
          <w:rFonts w:ascii="Arial" w:hAnsi="Arial" w:cs="Arial"/>
        </w:rPr>
        <w:t xml:space="preserve">: </w:t>
      </w:r>
      <w:r>
        <w:rPr>
          <w:rFonts w:ascii="Arial" w:hAnsi="Arial" w:cs="Arial"/>
          <w:lang w:val="en-IN"/>
        </w:rPr>
        <w:t>Mumbai</w:t>
      </w:r>
    </w:p>
    <w:p>
      <w:pPr>
        <w:rPr>
          <w:rFonts w:ascii="Arial" w:hAnsi="Arial" w:cs="Arial"/>
          <w:b/>
          <w:bCs/>
          <w:lang w:val="en-IN"/>
        </w:rPr>
      </w:pPr>
      <w:r>
        <w:rPr>
          <w:rFonts w:ascii="Arial" w:hAnsi="Arial" w:cs="Arial"/>
          <w:b/>
          <w:bCs/>
          <w:lang w:val="en-IN"/>
        </w:rPr>
        <w:t>Date</w:t>
      </w:r>
      <w:r>
        <w:rPr>
          <w:rFonts w:ascii="Arial" w:hAnsi="Arial" w:cs="Arial"/>
          <w:b w:val="0"/>
          <w:bCs w:val="0"/>
          <w:lang w:val="en-IN"/>
        </w:rPr>
        <w:t xml:space="preserve">:                                                                                                                                                </w:t>
      </w:r>
      <w:r>
        <w:rPr>
          <w:rFonts w:ascii="Arial" w:hAnsi="Arial" w:cs="Arial"/>
          <w:b/>
          <w:bCs/>
          <w:lang w:val="en-IN"/>
        </w:rPr>
        <w:t>Sakshi Jain</w:t>
      </w:r>
    </w:p>
    <w:p>
      <w:pPr>
        <w:rPr>
          <w:rFonts w:ascii="Arial" w:hAnsi="Arial" w:cs="Arial"/>
          <w:b/>
          <w:lang w:val="en-US"/>
        </w:rPr>
      </w:pPr>
      <w:r>
        <w:rPr>
          <w:rFonts w:ascii="Arial" w:hAnsi="Arial" w:cs="Arial"/>
        </w:rPr>
        <w:t xml:space="preserve">                                                                                                                                          </w:t>
      </w:r>
      <w:r>
        <w:rPr>
          <w:rFonts w:ascii="Arial" w:hAnsi="Arial" w:cs="Arial"/>
          <w:b/>
        </w:rPr>
        <w:t xml:space="preserve"> </w:t>
      </w:r>
      <w:r>
        <w:rPr>
          <w:rFonts w:ascii="Arial" w:hAnsi="Arial" w:cs="Arial"/>
          <w:b/>
          <w:lang w:val="en-US"/>
        </w:rPr>
        <w:t xml:space="preserve">                                                 </w:t>
      </w:r>
    </w:p>
    <w:p>
      <w:pPr>
        <w:rPr>
          <w:rFonts w:ascii="Arial" w:hAnsi="Arial" w:cs="Arial"/>
          <w:b/>
        </w:rPr>
      </w:pPr>
      <w:r>
        <w:rPr>
          <w:rFonts w:ascii="Arial" w:hAnsi="Arial" w:cs="Arial"/>
          <w:b/>
          <w:lang w:val="en-US"/>
        </w:rPr>
        <w:t xml:space="preserve">                                                                                                                                                                  </w:t>
      </w:r>
    </w:p>
    <w:p>
      <w:pPr>
        <w:rPr>
          <w:rFonts w:ascii="Arial" w:hAnsi="Arial" w:cs="Arial"/>
        </w:rPr>
      </w:pPr>
      <w:r>
        <w:rPr>
          <w:rFonts w:ascii="Arial" w:hAnsi="Arial" w:cs="Arial"/>
          <w:b/>
          <w:lang w:val="en-US"/>
        </w:rPr>
        <w:t xml:space="preserve"> </w:t>
      </w:r>
    </w:p>
    <w:p>
      <w:pPr>
        <w:rPr>
          <w:rStyle w:val="13"/>
          <w:rFonts w:ascii="Arial" w:hAnsi="Arial" w:cs="Arial"/>
          <w:b/>
          <w:color w:val="000000"/>
        </w:rPr>
      </w:pPr>
    </w:p>
    <w:p>
      <w:pPr>
        <w:tabs>
          <w:tab w:val="left" w:pos="1080"/>
        </w:tabs>
        <w:spacing w:line="240" w:lineRule="auto"/>
        <w:rPr>
          <w:rFonts w:ascii="Arial" w:hAnsi="Arial" w:cs="Arial"/>
          <w:b/>
          <w:bCs/>
          <w:sz w:val="24"/>
          <w:szCs w:val="24"/>
        </w:rPr>
      </w:pPr>
    </w:p>
    <w:p>
      <w:pPr>
        <w:tabs>
          <w:tab w:val="left" w:pos="630"/>
        </w:tabs>
        <w:spacing w:after="0" w:line="240" w:lineRule="auto"/>
        <w:rPr>
          <w:rFonts w:ascii="Arial" w:hAnsi="Arial" w:cs="Arial"/>
          <w:sz w:val="24"/>
          <w:szCs w:val="24"/>
        </w:rPr>
      </w:pPr>
    </w:p>
    <w:p>
      <w:pPr>
        <w:tabs>
          <w:tab w:val="left" w:pos="630"/>
        </w:tabs>
        <w:spacing w:after="0" w:line="240" w:lineRule="auto"/>
        <w:rPr>
          <w:rFonts w:ascii="Arial" w:hAnsi="Arial" w:cs="Arial"/>
          <w:sz w:val="24"/>
          <w:szCs w:val="24"/>
        </w:rPr>
      </w:pPr>
    </w:p>
    <w:p>
      <w:pPr>
        <w:pStyle w:val="10"/>
        <w:tabs>
          <w:tab w:val="left" w:pos="630"/>
        </w:tabs>
        <w:spacing w:after="0" w:line="240" w:lineRule="auto"/>
        <w:rPr>
          <w:rFonts w:ascii="Arial" w:hAnsi="Arial" w:cs="Arial"/>
          <w:b/>
          <w:bCs/>
          <w:sz w:val="24"/>
          <w:szCs w:val="24"/>
        </w:rPr>
      </w:pPr>
    </w:p>
    <w:p>
      <w:pPr>
        <w:tabs>
          <w:tab w:val="left" w:pos="630"/>
        </w:tabs>
        <w:spacing w:after="0" w:line="240" w:lineRule="auto"/>
        <w:rPr>
          <w:rFonts w:ascii="Arial" w:hAnsi="Arial" w:cs="Arial"/>
          <w:sz w:val="24"/>
          <w:szCs w:val="24"/>
        </w:rPr>
      </w:pPr>
    </w:p>
    <w:p>
      <w:pPr>
        <w:tabs>
          <w:tab w:val="left" w:pos="630"/>
        </w:tabs>
        <w:spacing w:after="0" w:line="240" w:lineRule="auto"/>
        <w:rPr>
          <w:rFonts w:ascii="Arial" w:hAnsi="Arial" w:cs="Arial"/>
          <w:sz w:val="24"/>
          <w:szCs w:val="24"/>
        </w:rPr>
      </w:pPr>
    </w:p>
    <w:p>
      <w:pPr>
        <w:pStyle w:val="10"/>
        <w:tabs>
          <w:tab w:val="left" w:pos="630"/>
        </w:tabs>
        <w:spacing w:after="0" w:line="240" w:lineRule="auto"/>
        <w:ind w:left="1440"/>
        <w:rPr>
          <w:rFonts w:ascii="Arial" w:hAnsi="Arial" w:cs="Arial"/>
          <w:sz w:val="24"/>
          <w:szCs w:val="24"/>
        </w:rPr>
      </w:pPr>
    </w:p>
    <w:p>
      <w:pPr>
        <w:pStyle w:val="10"/>
        <w:tabs>
          <w:tab w:val="left" w:pos="630"/>
        </w:tabs>
        <w:spacing w:after="0" w:line="240" w:lineRule="auto"/>
        <w:rPr>
          <w:rFonts w:ascii="Arial" w:hAnsi="Arial" w:cs="Arial"/>
          <w:sz w:val="24"/>
          <w:szCs w:val="24"/>
        </w:rPr>
      </w:pPr>
    </w:p>
    <w:p>
      <w:pPr>
        <w:tabs>
          <w:tab w:val="left" w:pos="630"/>
        </w:tabs>
        <w:spacing w:after="0" w:line="240" w:lineRule="auto"/>
        <w:rPr>
          <w:rFonts w:ascii="Arial" w:hAnsi="Arial" w:cs="Arial"/>
          <w:sz w:val="24"/>
          <w:szCs w:val="24"/>
        </w:rPr>
      </w:pPr>
    </w:p>
    <w:p>
      <w:pPr>
        <w:pStyle w:val="10"/>
        <w:tabs>
          <w:tab w:val="left" w:pos="630"/>
        </w:tabs>
        <w:spacing w:after="0" w:line="240" w:lineRule="auto"/>
        <w:ind w:left="1440"/>
        <w:rPr>
          <w:rFonts w:ascii="Arial" w:hAnsi="Arial" w:cs="Arial"/>
          <w:sz w:val="24"/>
          <w:szCs w:val="24"/>
        </w:rPr>
      </w:pPr>
    </w:p>
    <w:p>
      <w:pPr>
        <w:spacing w:line="180" w:lineRule="auto"/>
        <w:rPr>
          <w:rFonts w:ascii="Arial" w:hAnsi="Arial" w:cs="Arial"/>
          <w:sz w:val="24"/>
          <w:szCs w:val="24"/>
          <w:lang w:val="en-IN"/>
        </w:rPr>
      </w:pPr>
    </w:p>
    <w:sectPr>
      <w:pgSz w:w="12240" w:h="15840"/>
      <w:pgMar w:top="720" w:right="720" w:bottom="720" w:left="720" w:header="720" w:footer="720" w:gutter="0"/>
      <w:pgBorders w:offsetFrom="page">
        <w:top w:val="single" w:color="auto" w:sz="12" w:space="24"/>
        <w:left w:val="single" w:color="auto" w:sz="12" w:space="24"/>
        <w:bottom w:val="single" w:color="auto" w:sz="12" w:space="24"/>
        <w:right w:val="single" w:color="auto" w:sz="12"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0000001"/>
    <w:multiLevelType w:val="multilevel"/>
    <w:tmpl w:val="0000000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000002"/>
    <w:multiLevelType w:val="multilevel"/>
    <w:tmpl w:val="0000000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0000003"/>
    <w:multiLevelType w:val="multilevel"/>
    <w:tmpl w:val="0000000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0000004"/>
    <w:multiLevelType w:val="multilevel"/>
    <w:tmpl w:val="00000004"/>
    <w:lvl w:ilvl="0" w:tentative="0">
      <w:start w:val="1"/>
      <w:numFmt w:val="bullet"/>
      <w:pStyle w:val="15"/>
      <w:lvlText w:val=""/>
      <w:lvlJc w:val="left"/>
      <w:pPr>
        <w:tabs>
          <w:tab w:val="left" w:pos="907"/>
        </w:tabs>
        <w:ind w:left="907" w:hanging="360"/>
      </w:pPr>
      <w:rPr>
        <w:rFonts w:hint="default" w:ascii="Wingdings" w:hAnsi="Wingdings"/>
      </w:rPr>
    </w:lvl>
    <w:lvl w:ilvl="1" w:tentative="0">
      <w:start w:val="1"/>
      <w:numFmt w:val="bullet"/>
      <w:lvlText w:val="o"/>
      <w:lvlJc w:val="left"/>
      <w:pPr>
        <w:tabs>
          <w:tab w:val="left" w:pos="1627"/>
        </w:tabs>
        <w:ind w:left="1627" w:hanging="360"/>
      </w:pPr>
      <w:rPr>
        <w:rFonts w:hint="default" w:ascii="Courier New" w:hAnsi="Courier New" w:cs="Courier New"/>
      </w:rPr>
    </w:lvl>
    <w:lvl w:ilvl="2" w:tentative="0">
      <w:start w:val="1"/>
      <w:numFmt w:val="bullet"/>
      <w:lvlText w:val=""/>
      <w:lvlJc w:val="left"/>
      <w:pPr>
        <w:tabs>
          <w:tab w:val="left" w:pos="2347"/>
        </w:tabs>
        <w:ind w:left="2347" w:hanging="360"/>
      </w:pPr>
      <w:rPr>
        <w:rFonts w:hint="default" w:ascii="Wingdings" w:hAnsi="Wingdings"/>
      </w:rPr>
    </w:lvl>
    <w:lvl w:ilvl="3" w:tentative="0">
      <w:start w:val="1"/>
      <w:numFmt w:val="bullet"/>
      <w:lvlText w:val=""/>
      <w:lvlJc w:val="left"/>
      <w:pPr>
        <w:tabs>
          <w:tab w:val="left" w:pos="3067"/>
        </w:tabs>
        <w:ind w:left="3067" w:hanging="360"/>
      </w:pPr>
      <w:rPr>
        <w:rFonts w:hint="default" w:ascii="Symbol" w:hAnsi="Symbol"/>
      </w:rPr>
    </w:lvl>
    <w:lvl w:ilvl="4" w:tentative="0">
      <w:start w:val="1"/>
      <w:numFmt w:val="bullet"/>
      <w:lvlText w:val="o"/>
      <w:lvlJc w:val="left"/>
      <w:pPr>
        <w:tabs>
          <w:tab w:val="left" w:pos="3787"/>
        </w:tabs>
        <w:ind w:left="3787" w:hanging="360"/>
      </w:pPr>
      <w:rPr>
        <w:rFonts w:hint="default" w:ascii="Courier New" w:hAnsi="Courier New" w:cs="Courier New"/>
      </w:rPr>
    </w:lvl>
    <w:lvl w:ilvl="5" w:tentative="0">
      <w:start w:val="1"/>
      <w:numFmt w:val="bullet"/>
      <w:lvlText w:val=""/>
      <w:lvlJc w:val="left"/>
      <w:pPr>
        <w:tabs>
          <w:tab w:val="left" w:pos="4507"/>
        </w:tabs>
        <w:ind w:left="4507" w:hanging="360"/>
      </w:pPr>
      <w:rPr>
        <w:rFonts w:hint="default" w:ascii="Wingdings" w:hAnsi="Wingdings"/>
      </w:rPr>
    </w:lvl>
    <w:lvl w:ilvl="6" w:tentative="0">
      <w:start w:val="1"/>
      <w:numFmt w:val="bullet"/>
      <w:lvlText w:val=""/>
      <w:lvlJc w:val="left"/>
      <w:pPr>
        <w:tabs>
          <w:tab w:val="left" w:pos="5227"/>
        </w:tabs>
        <w:ind w:left="5227" w:hanging="360"/>
      </w:pPr>
      <w:rPr>
        <w:rFonts w:hint="default" w:ascii="Symbol" w:hAnsi="Symbol"/>
      </w:rPr>
    </w:lvl>
    <w:lvl w:ilvl="7" w:tentative="0">
      <w:start w:val="1"/>
      <w:numFmt w:val="bullet"/>
      <w:lvlText w:val="o"/>
      <w:lvlJc w:val="left"/>
      <w:pPr>
        <w:tabs>
          <w:tab w:val="left" w:pos="5947"/>
        </w:tabs>
        <w:ind w:left="5947" w:hanging="360"/>
      </w:pPr>
      <w:rPr>
        <w:rFonts w:hint="default" w:ascii="Courier New" w:hAnsi="Courier New" w:cs="Courier New"/>
      </w:rPr>
    </w:lvl>
    <w:lvl w:ilvl="8" w:tentative="0">
      <w:start w:val="1"/>
      <w:numFmt w:val="bullet"/>
      <w:lvlText w:val=""/>
      <w:lvlJc w:val="left"/>
      <w:pPr>
        <w:tabs>
          <w:tab w:val="left" w:pos="6667"/>
        </w:tabs>
        <w:ind w:left="6667" w:hanging="360"/>
      </w:pPr>
      <w:rPr>
        <w:rFonts w:hint="default" w:ascii="Wingdings" w:hAnsi="Wingdings"/>
      </w:rPr>
    </w:lvl>
  </w:abstractNum>
  <w:abstractNum w:abstractNumId="5">
    <w:nsid w:val="00000005"/>
    <w:multiLevelType w:val="multilevel"/>
    <w:tmpl w:val="0000000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72414"/>
    <w:rsid w:val="18BA6D1F"/>
    <w:rsid w:val="231F0351"/>
    <w:rsid w:val="423C60C5"/>
    <w:rsid w:val="4340584E"/>
    <w:rsid w:val="46E54EE4"/>
    <w:rsid w:val="48FF4EFC"/>
    <w:rsid w:val="4B75161E"/>
    <w:rsid w:val="4B9C4178"/>
    <w:rsid w:val="53C37743"/>
    <w:rsid w:val="543D1626"/>
    <w:rsid w:val="6DAE699A"/>
    <w:rsid w:val="7A781857"/>
  </w:rsids>
  <m:mathPr>
    <m:mathFont m:val="Cambria Math"/>
    <m:brkBin m:val="before"/>
    <m:brkBinSub m:val="--"/>
    <m:smallFrac m:val="1"/>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sz w:val="22"/>
      <w:lang w:val="en-US" w:eastAsia="en-US" w:bidi="hi-IN"/>
    </w:rPr>
  </w:style>
  <w:style w:type="paragraph" w:styleId="2">
    <w:name w:val="heading 1"/>
    <w:basedOn w:val="1"/>
    <w:next w:val="1"/>
    <w:link w:val="12"/>
    <w:qFormat/>
    <w:uiPriority w:val="9"/>
    <w:pPr>
      <w:keepNext/>
      <w:keepLines/>
      <w:spacing w:before="480" w:after="0"/>
      <w:outlineLvl w:val="0"/>
    </w:pPr>
    <w:rPr>
      <w:rFonts w:ascii="Calibri Light" w:hAnsi="Calibri Light" w:eastAsia="SimSun"/>
      <w:b/>
      <w:bCs/>
      <w:color w:val="2F5496"/>
      <w:sz w:val="28"/>
      <w:szCs w:val="25"/>
    </w:rPr>
  </w:style>
  <w:style w:type="character" w:default="1" w:styleId="3">
    <w:name w:val="Default Paragraph Font"/>
    <w:qFormat/>
    <w:uiPriority w:val="1"/>
  </w:style>
  <w:style w:type="table" w:default="1" w:styleId="5">
    <w:name w:val="Normal Table"/>
    <w:qFormat/>
    <w:uiPriority w:val="99"/>
    <w:tblPr>
      <w:tblLayout w:type="fixed"/>
      <w:tblCellMar>
        <w:top w:w="0" w:type="dxa"/>
        <w:left w:w="108" w:type="dxa"/>
        <w:bottom w:w="0" w:type="dxa"/>
        <w:right w:w="108" w:type="dxa"/>
      </w:tblCellMar>
    </w:tblPr>
  </w:style>
  <w:style w:type="character" w:styleId="4">
    <w:name w:val="Hyperlink"/>
    <w:basedOn w:val="3"/>
    <w:qFormat/>
    <w:uiPriority w:val="99"/>
    <w:rPr>
      <w:color w:val="0563C1"/>
      <w:u w:val="single"/>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Style1"/>
    <w:link w:val="8"/>
    <w:qFormat/>
    <w:uiPriority w:val="0"/>
    <w:pPr>
      <w:pBdr>
        <w:top w:val="single" w:color="auto" w:sz="12" w:space="1"/>
        <w:bottom w:val="single" w:color="auto" w:sz="12" w:space="1"/>
      </w:pBdr>
      <w:shd w:val="pct10" w:color="auto" w:fill="auto"/>
      <w:spacing w:after="160" w:line="259" w:lineRule="auto"/>
    </w:pPr>
    <w:rPr>
      <w:rFonts w:ascii="Calibri Light" w:hAnsi="Calibri Light" w:eastAsia="SimSun" w:cs="Calibri Light"/>
      <w:b/>
      <w:bCs/>
      <w:iCs/>
      <w:color w:val="272727"/>
      <w:sz w:val="32"/>
      <w:szCs w:val="28"/>
      <w:lang w:val="en-US" w:eastAsia="en-US" w:bidi="hi-IN"/>
    </w:rPr>
  </w:style>
  <w:style w:type="character" w:customStyle="1" w:styleId="8">
    <w:name w:val="Style1 Char"/>
    <w:basedOn w:val="3"/>
    <w:link w:val="7"/>
    <w:qFormat/>
    <w:uiPriority w:val="0"/>
    <w:rPr>
      <w:rFonts w:ascii="Calibri Light" w:hAnsi="Calibri Light" w:eastAsia="SimSun" w:cs="Calibri Light"/>
      <w:b/>
      <w:bCs/>
      <w:iCs/>
      <w:color w:val="272727"/>
      <w:sz w:val="32"/>
      <w:szCs w:val="28"/>
      <w:shd w:val="pct10" w:color="auto" w:fill="auto"/>
    </w:rPr>
  </w:style>
  <w:style w:type="table" w:customStyle="1" w:styleId="9">
    <w:name w:val="Grid Table 1 Light"/>
    <w:basedOn w:val="5"/>
    <w:qFormat/>
    <w:uiPriority w:val="46"/>
    <w:pPr>
      <w:spacing w:after="0" w:line="240" w:lineRule="auto"/>
    </w:p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styleId="10">
    <w:name w:val="List Paragraph"/>
    <w:basedOn w:val="1"/>
    <w:qFormat/>
    <w:uiPriority w:val="34"/>
    <w:pPr>
      <w:ind w:left="720"/>
      <w:contextualSpacing/>
    </w:pPr>
  </w:style>
  <w:style w:type="paragraph" w:styleId="11">
    <w:name w:val="No Spacing"/>
    <w:qFormat/>
    <w:uiPriority w:val="1"/>
    <w:pPr>
      <w:spacing w:after="0" w:line="240" w:lineRule="auto"/>
    </w:pPr>
    <w:rPr>
      <w:rFonts w:ascii="Calibri" w:hAnsi="Calibri" w:eastAsia="Calibri" w:cs="SimSun"/>
      <w:sz w:val="22"/>
      <w:lang w:val="en-US" w:eastAsia="en-US" w:bidi="hi-IN"/>
    </w:rPr>
  </w:style>
  <w:style w:type="character" w:customStyle="1" w:styleId="12">
    <w:name w:val="Heading 1 Char_b0339230-e717-47b1-9f06-511b22bc8e00"/>
    <w:basedOn w:val="3"/>
    <w:link w:val="2"/>
    <w:qFormat/>
    <w:uiPriority w:val="9"/>
    <w:rPr>
      <w:rFonts w:ascii="Calibri Light" w:hAnsi="Calibri Light" w:eastAsia="SimSun" w:cs="SimSun"/>
      <w:b/>
      <w:bCs/>
      <w:color w:val="2F5496"/>
      <w:sz w:val="28"/>
      <w:szCs w:val="25"/>
    </w:rPr>
  </w:style>
  <w:style w:type="character" w:customStyle="1" w:styleId="13">
    <w:name w:val="apple-style-span"/>
    <w:basedOn w:val="3"/>
    <w:qFormat/>
    <w:uiPriority w:val="0"/>
  </w:style>
  <w:style w:type="paragraph" w:customStyle="1" w:styleId="14">
    <w:name w:val="Resume Paragraph Text"/>
    <w:basedOn w:val="1"/>
    <w:qFormat/>
    <w:uiPriority w:val="0"/>
    <w:pPr>
      <w:widowControl/>
      <w:autoSpaceDE/>
      <w:autoSpaceDN/>
      <w:adjustRightInd/>
      <w:spacing w:before="60" w:after="60" w:line="220" w:lineRule="atLeast"/>
      <w:ind w:left="158"/>
    </w:pPr>
    <w:rPr>
      <w:rFonts w:ascii="Arial" w:hAnsi="Arial"/>
      <w:spacing w:val="-5"/>
      <w:sz w:val="20"/>
      <w:szCs w:val="20"/>
    </w:rPr>
  </w:style>
  <w:style w:type="paragraph" w:customStyle="1" w:styleId="15">
    <w:name w:val="Bullet Points"/>
    <w:basedOn w:val="1"/>
    <w:qFormat/>
    <w:uiPriority w:val="0"/>
    <w:pPr>
      <w:widowControl/>
      <w:numPr>
        <w:ilvl w:val="0"/>
        <w:numId w:val="1"/>
      </w:numPr>
      <w:autoSpaceDE/>
      <w:autoSpaceDN/>
      <w:adjustRightInd/>
      <w:spacing w:before="20" w:after="20" w:line="220" w:lineRule="atLeast"/>
    </w:pPr>
    <w:rPr>
      <w:rFonts w:ascii="Arial" w:hAnsi="Arial" w:cs="Arial"/>
      <w:spacing w:val="-5"/>
      <w:sz w:val="20"/>
      <w:szCs w:val="20"/>
    </w:rPr>
  </w:style>
  <w:style w:type="paragraph" w:customStyle="1" w:styleId="16">
    <w:name w:val="Contributions"/>
    <w:basedOn w:val="1"/>
    <w:qFormat/>
    <w:uiPriority w:val="0"/>
    <w:pPr>
      <w:widowControl/>
      <w:autoSpaceDE/>
      <w:autoSpaceDN/>
      <w:adjustRightInd/>
      <w:spacing w:before="60" w:after="60" w:line="220" w:lineRule="atLeast"/>
      <w:ind w:left="187"/>
    </w:pPr>
    <w:rPr>
      <w:rFonts w:ascii="Arial" w:hAnsi="Arial" w:cs="Arial"/>
      <w:i/>
      <w:spacing w:val="-5"/>
      <w:sz w:val="20"/>
      <w:szCs w:val="20"/>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724</Words>
  <Characters>3991</Characters>
  <Paragraphs>161</Paragraphs>
  <TotalTime>61</TotalTime>
  <ScaleCrop>false</ScaleCrop>
  <LinksUpToDate>false</LinksUpToDate>
  <CharactersWithSpaces>5499</CharactersWithSpaces>
  <Application>WPS Office_11.2.0.8343_F1E327BC-269C-435d-A152-05C5408002CA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2018-05-22T13:02:00Z</dcterms:created>
  <dc:creator>Himanshu Sharma</dc:creator>
  <cp:lastModifiedBy>sakshi</cp:lastModifiedBy>
  <dcterms:modified xsi:type="dcterms:W3CDTF">2020-06-09T07:28:22Z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1033-11.2.0.8343</vt:lpwstr>
  </property>
</Properties>
</file>